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06"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749"/>
      </w:tblGrid>
      <w:tr w:rsidR="001D749A" w:rsidRPr="00561D9B" w14:paraId="0D511105" w14:textId="77777777" w:rsidTr="00E177E9">
        <w:trPr>
          <w:trHeight w:val="132"/>
        </w:trPr>
        <w:tc>
          <w:tcPr>
            <w:tcW w:w="957" w:type="dxa"/>
            <w:shd w:val="clear" w:color="auto" w:fill="auto"/>
            <w:vAlign w:val="center"/>
          </w:tcPr>
          <w:p w14:paraId="47D33E5E" w14:textId="77777777" w:rsidR="001D749A" w:rsidRPr="00793C6A" w:rsidRDefault="001D749A" w:rsidP="001D749A">
            <w:pPr>
              <w:jc w:val="center"/>
              <w:rPr>
                <w:rFonts w:ascii="平成明朝"/>
                <w:szCs w:val="18"/>
              </w:rPr>
            </w:pPr>
            <w:r w:rsidRPr="00793C6A">
              <w:rPr>
                <w:rFonts w:ascii="平成明朝" w:hint="eastAsia"/>
                <w:szCs w:val="18"/>
              </w:rPr>
              <w:t>整理番号</w:t>
            </w:r>
          </w:p>
        </w:tc>
        <w:tc>
          <w:tcPr>
            <w:tcW w:w="3749" w:type="dxa"/>
            <w:shd w:val="clear" w:color="auto" w:fill="auto"/>
            <w:vAlign w:val="center"/>
          </w:tcPr>
          <w:p w14:paraId="0E0C6A27" w14:textId="77777777" w:rsidR="001D749A" w:rsidRPr="00793C6A" w:rsidRDefault="001D749A" w:rsidP="001D749A">
            <w:pPr>
              <w:rPr>
                <w:rFonts w:ascii="平成明朝"/>
                <w:szCs w:val="18"/>
              </w:rPr>
            </w:pPr>
          </w:p>
        </w:tc>
      </w:tr>
      <w:tr w:rsidR="001D749A" w:rsidRPr="00561D9B" w14:paraId="456970D3" w14:textId="77777777" w:rsidTr="00E177E9">
        <w:trPr>
          <w:trHeight w:val="601"/>
        </w:trPr>
        <w:tc>
          <w:tcPr>
            <w:tcW w:w="957" w:type="dxa"/>
            <w:shd w:val="clear" w:color="auto" w:fill="auto"/>
            <w:vAlign w:val="center"/>
          </w:tcPr>
          <w:p w14:paraId="7A069ECA" w14:textId="77777777" w:rsidR="001D749A" w:rsidRPr="00793C6A" w:rsidRDefault="001D749A" w:rsidP="001D749A">
            <w:pPr>
              <w:jc w:val="center"/>
              <w:rPr>
                <w:rFonts w:ascii="平成明朝"/>
                <w:szCs w:val="18"/>
              </w:rPr>
            </w:pPr>
            <w:r w:rsidRPr="00793C6A">
              <w:rPr>
                <w:rFonts w:ascii="平成明朝" w:hint="eastAsia"/>
                <w:szCs w:val="18"/>
              </w:rPr>
              <w:t>区　　分</w:t>
            </w:r>
          </w:p>
        </w:tc>
        <w:tc>
          <w:tcPr>
            <w:tcW w:w="3749" w:type="dxa"/>
            <w:shd w:val="clear" w:color="auto" w:fill="auto"/>
            <w:vAlign w:val="center"/>
          </w:tcPr>
          <w:p w14:paraId="6B06B181" w14:textId="77777777" w:rsidR="001D749A" w:rsidRPr="00D75811" w:rsidRDefault="001D749A" w:rsidP="001D749A">
            <w:pPr>
              <w:rPr>
                <w:rFonts w:ascii="平成明朝"/>
                <w:szCs w:val="18"/>
              </w:rPr>
            </w:pPr>
            <w:r w:rsidRPr="00D75811">
              <w:rPr>
                <w:rFonts w:ascii="平成明朝" w:hint="eastAsia"/>
                <w:szCs w:val="18"/>
              </w:rPr>
              <w:t>□</w:t>
            </w:r>
            <w:r>
              <w:rPr>
                <w:rFonts w:ascii="平成明朝" w:hint="eastAsia"/>
                <w:szCs w:val="18"/>
              </w:rPr>
              <w:t xml:space="preserve">　製造販売後臨床試験</w:t>
            </w:r>
          </w:p>
          <w:p w14:paraId="7AD48118" w14:textId="77777777" w:rsidR="001D749A" w:rsidRPr="00793C6A" w:rsidRDefault="001D749A" w:rsidP="001D749A">
            <w:pPr>
              <w:rPr>
                <w:rFonts w:ascii="平成明朝"/>
                <w:szCs w:val="18"/>
              </w:rPr>
            </w:pPr>
            <w:r w:rsidRPr="00F3559C">
              <w:rPr>
                <w:rFonts w:ascii="平成明朝" w:hint="eastAsia"/>
                <w:szCs w:val="18"/>
              </w:rPr>
              <w:t>ａ医薬品　ｂ医療機器　ｃ再生医療等製品</w:t>
            </w:r>
          </w:p>
        </w:tc>
      </w:tr>
    </w:tbl>
    <w:p w14:paraId="791A3946" w14:textId="77777777" w:rsidR="00FB6825" w:rsidRPr="00561D9B" w:rsidRDefault="00FB6825">
      <w:pPr>
        <w:rPr>
          <w:rFonts w:ascii="ＭＳ 明朝" w:eastAsia="ＭＳ 明朝" w:hAnsi="ＭＳ 明朝"/>
          <w:szCs w:val="18"/>
        </w:rPr>
      </w:pPr>
    </w:p>
    <w:p w14:paraId="7E141E79" w14:textId="77777777" w:rsidR="00155B65" w:rsidRPr="001A30B4" w:rsidRDefault="003404FF" w:rsidP="00FB6825">
      <w:pPr>
        <w:jc w:val="center"/>
        <w:rPr>
          <w:rFonts w:ascii="ＭＳ 明朝" w:eastAsia="ＭＳ 明朝" w:hAnsi="ＭＳ 明朝"/>
          <w:sz w:val="24"/>
          <w:szCs w:val="24"/>
        </w:rPr>
      </w:pPr>
      <w:r w:rsidRPr="001A30B4">
        <w:rPr>
          <w:rFonts w:ascii="ＭＳ 明朝" w:eastAsia="ＭＳ 明朝" w:hAnsi="ＭＳ 明朝" w:hint="eastAsia"/>
          <w:sz w:val="24"/>
          <w:szCs w:val="24"/>
        </w:rPr>
        <w:t>受託研究（</w:t>
      </w:r>
      <w:r w:rsidR="00F704A3" w:rsidRPr="001A30B4">
        <w:rPr>
          <w:rFonts w:ascii="ＭＳ 明朝" w:eastAsia="ＭＳ 明朝" w:hAnsi="ＭＳ 明朝" w:hint="eastAsia"/>
          <w:sz w:val="24"/>
          <w:szCs w:val="24"/>
        </w:rPr>
        <w:t>製造販売後</w:t>
      </w:r>
      <w:r w:rsidR="001E6976" w:rsidRPr="001A30B4">
        <w:rPr>
          <w:rFonts w:ascii="ＭＳ 明朝" w:eastAsia="ＭＳ 明朝" w:hAnsi="ＭＳ 明朝" w:hint="eastAsia"/>
          <w:sz w:val="24"/>
          <w:szCs w:val="24"/>
        </w:rPr>
        <w:t>臨床試験</w:t>
      </w:r>
      <w:r w:rsidRPr="001A30B4">
        <w:rPr>
          <w:rFonts w:ascii="ＭＳ 明朝" w:eastAsia="ＭＳ 明朝" w:hAnsi="ＭＳ 明朝" w:hint="eastAsia"/>
          <w:sz w:val="24"/>
          <w:szCs w:val="24"/>
        </w:rPr>
        <w:t>）</w:t>
      </w:r>
      <w:r w:rsidR="00155B65" w:rsidRPr="001A30B4">
        <w:rPr>
          <w:rFonts w:ascii="ＭＳ 明朝" w:eastAsia="ＭＳ 明朝" w:hAnsi="ＭＳ 明朝" w:hint="eastAsia"/>
          <w:sz w:val="24"/>
          <w:szCs w:val="24"/>
        </w:rPr>
        <w:t>契約書</w:t>
      </w:r>
      <w:r w:rsidR="00FD26D5" w:rsidRPr="001A30B4">
        <w:rPr>
          <w:rFonts w:ascii="ＭＳ 明朝" w:eastAsia="ＭＳ 明朝" w:hAnsi="ＭＳ 明朝" w:hint="eastAsia"/>
          <w:sz w:val="24"/>
          <w:szCs w:val="24"/>
        </w:rPr>
        <w:t>（案）</w:t>
      </w:r>
    </w:p>
    <w:p w14:paraId="64E20576" w14:textId="77777777" w:rsidR="00D75811" w:rsidRPr="00561D9B" w:rsidRDefault="00D75811" w:rsidP="00FB6825">
      <w:pPr>
        <w:jc w:val="center"/>
        <w:rPr>
          <w:rFonts w:ascii="ＭＳ 明朝" w:eastAsia="ＭＳ 明朝" w:hAnsi="ＭＳ 明朝"/>
          <w:szCs w:val="18"/>
        </w:rPr>
      </w:pPr>
    </w:p>
    <w:p w14:paraId="4DF8634C"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受託者　国立大学法人</w:t>
      </w:r>
      <w:r w:rsidR="00EC19A6">
        <w:rPr>
          <w:rFonts w:ascii="ＭＳ 明朝" w:eastAsia="ＭＳ 明朝" w:hAnsi="ＭＳ 明朝" w:hint="eastAsia"/>
          <w:szCs w:val="18"/>
        </w:rPr>
        <w:t>東海国立大学機構</w:t>
      </w:r>
      <w:r w:rsidRPr="002079EF">
        <w:rPr>
          <w:rFonts w:ascii="ＭＳ 明朝" w:eastAsia="ＭＳ 明朝" w:hAnsi="ＭＳ 明朝" w:hint="eastAsia"/>
          <w:szCs w:val="18"/>
        </w:rPr>
        <w:t>（以下「甲」という。）と　委託者  （製造販売後臨床試験依頼者） （以下「乙」という。）</w:t>
      </w:r>
      <w:r w:rsidR="00791459" w:rsidRPr="002079EF">
        <w:rPr>
          <w:rFonts w:ascii="ＭＳ 明朝" w:eastAsia="ＭＳ 明朝" w:hAnsi="ＭＳ 明朝" w:hint="eastAsia"/>
          <w:szCs w:val="18"/>
        </w:rPr>
        <w:t>並びに開発業務受託機関　（製造販売後臨床試験受託者）　（以下「丙」という。）</w:t>
      </w:r>
      <w:r w:rsidRPr="002079EF">
        <w:rPr>
          <w:rFonts w:ascii="ＭＳ 明朝" w:eastAsia="ＭＳ 明朝" w:hAnsi="ＭＳ 明朝" w:hint="eastAsia"/>
          <w:szCs w:val="18"/>
        </w:rPr>
        <w:t>は，製造販売後臨床試験の実施に際し，以下の各条のとおり契約を締結する。</w:t>
      </w:r>
    </w:p>
    <w:p w14:paraId="4D0635DF" w14:textId="77777777" w:rsidR="001E6976" w:rsidRPr="002079EF" w:rsidRDefault="001E6976" w:rsidP="001E6976">
      <w:pPr>
        <w:rPr>
          <w:rFonts w:ascii="ＭＳ 明朝" w:eastAsia="ＭＳ 明朝" w:hAnsi="ＭＳ 明朝"/>
          <w:szCs w:val="18"/>
        </w:rPr>
      </w:pPr>
    </w:p>
    <w:p w14:paraId="024D8EFF"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（本製造販売後臨床試験の内容及び委託）</w:t>
      </w:r>
    </w:p>
    <w:p w14:paraId="74737E16"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第１条　本製造販売後臨床試験の内容は次のとおりとし，甲は乙の委託により，これを実施する。</w:t>
      </w:r>
    </w:p>
    <w:p w14:paraId="0DB90DB4"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一　製造販売後臨床試験課題名　　　　　　　　　　　　　　　　　　　　　　　　　　　　　　　　　　</w:t>
      </w:r>
    </w:p>
    <w:p w14:paraId="0F4F789A"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14:paraId="76D266FC" w14:textId="77777777" w:rsidR="00412B7C"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二　製造販売後臨床試験</w:t>
      </w:r>
      <w:r w:rsidR="00412B7C" w:rsidRPr="002079EF">
        <w:rPr>
          <w:rFonts w:ascii="ＭＳ 明朝" w:eastAsia="ＭＳ 明朝" w:hAnsi="ＭＳ 明朝" w:hint="eastAsia"/>
          <w:szCs w:val="18"/>
        </w:rPr>
        <w:t>の内容</w:t>
      </w:r>
    </w:p>
    <w:p w14:paraId="00C5D6D9" w14:textId="77777777" w:rsidR="00412B7C" w:rsidRPr="002079EF" w:rsidRDefault="00412B7C" w:rsidP="001E6976">
      <w:pPr>
        <w:rPr>
          <w:rFonts w:ascii="ＭＳ 明朝" w:eastAsia="ＭＳ 明朝" w:hAnsi="ＭＳ 明朝"/>
          <w:szCs w:val="18"/>
        </w:rPr>
      </w:pPr>
    </w:p>
    <w:p w14:paraId="40CFFBB4" w14:textId="77777777" w:rsidR="00412B7C"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三　実施医療機関の所在地及び名称</w:t>
      </w:r>
    </w:p>
    <w:p w14:paraId="05F7FD11" w14:textId="77777777" w:rsidR="00412B7C"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　　　　　</w:t>
      </w:r>
      <w:r w:rsidR="00F57CFC">
        <w:rPr>
          <w:rFonts w:ascii="ＭＳ 明朝" w:eastAsia="ＭＳ 明朝" w:hAnsi="ＭＳ 明朝" w:hint="eastAsia"/>
          <w:szCs w:val="18"/>
        </w:rPr>
        <w:t>岐阜県</w:t>
      </w:r>
      <w:r w:rsidRPr="002079EF">
        <w:rPr>
          <w:rFonts w:ascii="ＭＳ 明朝" w:eastAsia="ＭＳ 明朝" w:hAnsi="ＭＳ 明朝" w:hint="eastAsia"/>
          <w:szCs w:val="18"/>
        </w:rPr>
        <w:t>岐阜市柳戸1番１</w:t>
      </w:r>
    </w:p>
    <w:p w14:paraId="15B4177F" w14:textId="77777777" w:rsidR="001E6976" w:rsidRPr="002079EF" w:rsidRDefault="00412B7C" w:rsidP="00412B7C">
      <w:pPr>
        <w:ind w:firstLineChars="500" w:firstLine="880"/>
        <w:rPr>
          <w:rFonts w:ascii="ＭＳ 明朝" w:eastAsia="ＭＳ 明朝" w:hAnsi="ＭＳ 明朝"/>
          <w:szCs w:val="18"/>
        </w:rPr>
      </w:pPr>
      <w:r w:rsidRPr="002079EF">
        <w:rPr>
          <w:rFonts w:ascii="ＭＳ 明朝" w:eastAsia="ＭＳ 明朝" w:hAnsi="ＭＳ 明朝" w:hint="eastAsia"/>
          <w:szCs w:val="18"/>
        </w:rPr>
        <w:t>岐阜大学医学部附属病院</w:t>
      </w:r>
      <w:r w:rsidR="001E6976" w:rsidRPr="002079EF">
        <w:rPr>
          <w:rFonts w:ascii="ＭＳ 明朝" w:eastAsia="ＭＳ 明朝" w:hAnsi="ＭＳ 明朝" w:hint="eastAsia"/>
          <w:szCs w:val="18"/>
        </w:rPr>
        <w:t xml:space="preserve">　　　　　</w:t>
      </w:r>
    </w:p>
    <w:p w14:paraId="38F61DF5" w14:textId="77777777"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四　</w:t>
      </w:r>
      <w:r w:rsidR="001E6976" w:rsidRPr="002079EF">
        <w:rPr>
          <w:rFonts w:ascii="ＭＳ 明朝" w:eastAsia="ＭＳ 明朝" w:hAnsi="ＭＳ 明朝" w:hint="eastAsia"/>
          <w:szCs w:val="18"/>
        </w:rPr>
        <w:t>予定</w:t>
      </w:r>
      <w:r w:rsidRPr="002079EF">
        <w:rPr>
          <w:rFonts w:ascii="ＭＳ 明朝" w:eastAsia="ＭＳ 明朝" w:hAnsi="ＭＳ 明朝" w:hint="eastAsia"/>
          <w:szCs w:val="18"/>
        </w:rPr>
        <w:t>症例数</w:t>
      </w:r>
      <w:r w:rsidR="001E6976" w:rsidRPr="002079EF">
        <w:rPr>
          <w:rFonts w:ascii="ＭＳ 明朝" w:eastAsia="ＭＳ 明朝" w:hAnsi="ＭＳ 明朝" w:hint="eastAsia"/>
          <w:szCs w:val="18"/>
        </w:rPr>
        <w:t>：　　　　　例</w:t>
      </w:r>
    </w:p>
    <w:p w14:paraId="54E80A08" w14:textId="77777777"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五　</w:t>
      </w:r>
      <w:r w:rsidR="001E6976" w:rsidRPr="002079EF">
        <w:rPr>
          <w:rFonts w:ascii="ＭＳ 明朝" w:eastAsia="ＭＳ 明朝" w:hAnsi="ＭＳ 明朝" w:hint="eastAsia"/>
          <w:szCs w:val="18"/>
        </w:rPr>
        <w:t>製造販売後臨床試験責任医師</w:t>
      </w:r>
      <w:r w:rsidR="00AB167B">
        <w:rPr>
          <w:rFonts w:ascii="ＭＳ 明朝" w:eastAsia="ＭＳ 明朝" w:hAnsi="ＭＳ 明朝" w:hint="eastAsia"/>
          <w:szCs w:val="18"/>
        </w:rPr>
        <w:t>（所属・</w:t>
      </w:r>
      <w:r w:rsidRPr="002079EF">
        <w:rPr>
          <w:rFonts w:ascii="ＭＳ 明朝" w:eastAsia="ＭＳ 明朝" w:hAnsi="ＭＳ 明朝" w:hint="eastAsia"/>
          <w:szCs w:val="18"/>
        </w:rPr>
        <w:t>氏名）</w:t>
      </w:r>
    </w:p>
    <w:p w14:paraId="64D5C06D"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14:paraId="77440889" w14:textId="77777777"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六　</w:t>
      </w:r>
      <w:r w:rsidR="001E6976" w:rsidRPr="002079EF">
        <w:rPr>
          <w:rFonts w:ascii="ＭＳ 明朝" w:eastAsia="ＭＳ 明朝" w:hAnsi="ＭＳ 明朝" w:hint="eastAsia"/>
          <w:szCs w:val="18"/>
        </w:rPr>
        <w:t>製造販売後臨床試験分担医師</w:t>
      </w:r>
      <w:r w:rsidR="00AB167B">
        <w:rPr>
          <w:rFonts w:ascii="ＭＳ 明朝" w:eastAsia="ＭＳ 明朝" w:hAnsi="ＭＳ 明朝" w:hint="eastAsia"/>
          <w:szCs w:val="18"/>
        </w:rPr>
        <w:t>（所属・</w:t>
      </w:r>
      <w:r w:rsidRPr="002079EF">
        <w:rPr>
          <w:rFonts w:ascii="ＭＳ 明朝" w:eastAsia="ＭＳ 明朝" w:hAnsi="ＭＳ 明朝" w:hint="eastAsia"/>
          <w:szCs w:val="18"/>
        </w:rPr>
        <w:t>氏名）</w:t>
      </w:r>
    </w:p>
    <w:p w14:paraId="0808620A" w14:textId="77777777" w:rsidR="00412B7C" w:rsidRPr="002079EF" w:rsidRDefault="00412B7C" w:rsidP="001E6976">
      <w:pPr>
        <w:rPr>
          <w:rFonts w:ascii="ＭＳ 明朝" w:eastAsia="ＭＳ 明朝" w:hAnsi="ＭＳ 明朝"/>
          <w:szCs w:val="18"/>
        </w:rPr>
      </w:pPr>
    </w:p>
    <w:p w14:paraId="44A5CD42" w14:textId="77777777" w:rsidR="00412B7C" w:rsidRPr="002079EF" w:rsidRDefault="00412B7C" w:rsidP="001E6976">
      <w:pPr>
        <w:rPr>
          <w:rFonts w:ascii="ＭＳ 明朝" w:eastAsia="ＭＳ 明朝" w:hAnsi="ＭＳ 明朝"/>
          <w:szCs w:val="18"/>
        </w:rPr>
      </w:pPr>
    </w:p>
    <w:p w14:paraId="27C03C96" w14:textId="77777777"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七　</w:t>
      </w:r>
      <w:r w:rsidR="001E6976" w:rsidRPr="002079EF">
        <w:rPr>
          <w:rFonts w:ascii="ＭＳ 明朝" w:eastAsia="ＭＳ 明朝" w:hAnsi="ＭＳ 明朝" w:hint="eastAsia"/>
          <w:szCs w:val="18"/>
        </w:rPr>
        <w:t>提供物品（品名・規格・数量等）</w:t>
      </w:r>
    </w:p>
    <w:p w14:paraId="14E117A4"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14:paraId="1A54BD8E" w14:textId="77777777"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八　臨床試験</w:t>
      </w:r>
      <w:r w:rsidR="001E6976" w:rsidRPr="002079EF">
        <w:rPr>
          <w:rFonts w:ascii="ＭＳ 明朝" w:eastAsia="ＭＳ 明朝" w:hAnsi="ＭＳ 明朝" w:hint="eastAsia"/>
          <w:szCs w:val="18"/>
        </w:rPr>
        <w:t>期間：</w:t>
      </w:r>
      <w:r w:rsidR="000C5E89" w:rsidRPr="002079EF">
        <w:rPr>
          <w:rFonts w:ascii="ＭＳ 明朝" w:eastAsia="ＭＳ 明朝" w:hAnsi="ＭＳ 明朝" w:hint="eastAsia"/>
          <w:szCs w:val="18"/>
        </w:rPr>
        <w:t>契約締結日</w:t>
      </w:r>
      <w:r w:rsidR="001E6976" w:rsidRPr="002079EF">
        <w:rPr>
          <w:rFonts w:ascii="ＭＳ 明朝" w:eastAsia="ＭＳ 明朝" w:hAnsi="ＭＳ 明朝" w:hint="eastAsia"/>
          <w:szCs w:val="18"/>
        </w:rPr>
        <w:t xml:space="preserve">　</w:t>
      </w:r>
      <w:r w:rsidR="000C5E89" w:rsidRPr="002079EF">
        <w:rPr>
          <w:rFonts w:ascii="ＭＳ 明朝" w:eastAsia="ＭＳ 明朝" w:hAnsi="ＭＳ 明朝" w:hint="eastAsia"/>
          <w:szCs w:val="18"/>
        </w:rPr>
        <w:t xml:space="preserve">　　</w:t>
      </w:r>
      <w:r w:rsidR="001E6976"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西暦</w:t>
      </w:r>
      <w:r w:rsidR="001E6976" w:rsidRPr="002079EF">
        <w:rPr>
          <w:rFonts w:ascii="ＭＳ 明朝" w:eastAsia="ＭＳ 明朝" w:hAnsi="ＭＳ 明朝" w:hint="eastAsia"/>
          <w:szCs w:val="18"/>
        </w:rPr>
        <w:t xml:space="preserve">　　年　　月　　日</w:t>
      </w:r>
    </w:p>
    <w:p w14:paraId="3FF8B54C" w14:textId="77777777" w:rsidR="001E6976" w:rsidRPr="002079EF" w:rsidRDefault="0047455A" w:rsidP="001E6976">
      <w:pPr>
        <w:rPr>
          <w:rFonts w:ascii="ＭＳ 明朝" w:eastAsia="ＭＳ 明朝" w:hAnsi="ＭＳ 明朝"/>
          <w:szCs w:val="18"/>
        </w:rPr>
      </w:pPr>
      <w:r w:rsidRPr="002079EF">
        <w:rPr>
          <w:rFonts w:ascii="ＭＳ 明朝" w:eastAsia="ＭＳ 明朝" w:hAnsi="ＭＳ 明朝" w:hint="eastAsia"/>
          <w:szCs w:val="18"/>
        </w:rPr>
        <w:t>九</w:t>
      </w:r>
      <w:r w:rsidR="00412B7C" w:rsidRPr="002079EF">
        <w:rPr>
          <w:rFonts w:ascii="ＭＳ 明朝" w:eastAsia="ＭＳ 明朝" w:hAnsi="ＭＳ 明朝" w:hint="eastAsia"/>
          <w:szCs w:val="18"/>
        </w:rPr>
        <w:t xml:space="preserve">　契約期間　</w:t>
      </w:r>
      <w:r w:rsidR="000C5E89" w:rsidRPr="002079EF">
        <w:rPr>
          <w:rFonts w:ascii="ＭＳ 明朝" w:eastAsia="ＭＳ 明朝" w:hAnsi="ＭＳ 明朝" w:hint="eastAsia"/>
          <w:szCs w:val="18"/>
        </w:rPr>
        <w:t xml:space="preserve">　</w:t>
      </w:r>
      <w:r w:rsidR="00412B7C" w:rsidRPr="002079EF">
        <w:rPr>
          <w:rFonts w:ascii="ＭＳ 明朝" w:eastAsia="ＭＳ 明朝" w:hAnsi="ＭＳ 明朝" w:hint="eastAsia"/>
          <w:szCs w:val="18"/>
        </w:rPr>
        <w:t>：</w:t>
      </w:r>
      <w:r w:rsidR="000C5E89" w:rsidRPr="002079EF">
        <w:rPr>
          <w:rFonts w:ascii="ＭＳ 明朝" w:eastAsia="ＭＳ 明朝" w:hAnsi="ＭＳ 明朝" w:hint="eastAsia"/>
          <w:szCs w:val="18"/>
        </w:rPr>
        <w:t xml:space="preserve">契約締結日　　</w:t>
      </w:r>
      <w:r w:rsidR="00412B7C" w:rsidRPr="002079EF">
        <w:rPr>
          <w:rFonts w:ascii="ＭＳ 明朝" w:eastAsia="ＭＳ 明朝" w:hAnsi="ＭＳ 明朝" w:hint="eastAsia"/>
          <w:szCs w:val="18"/>
        </w:rPr>
        <w:t xml:space="preserve">　～　西暦　　年　　月　　日</w:t>
      </w:r>
    </w:p>
    <w:p w14:paraId="434FEDBD" w14:textId="77777777" w:rsidR="00412B7C" w:rsidRPr="002079EF" w:rsidRDefault="00412B7C" w:rsidP="001E6976">
      <w:pPr>
        <w:rPr>
          <w:rFonts w:ascii="ＭＳ 明朝" w:eastAsia="ＭＳ 明朝" w:hAnsi="ＭＳ 明朝"/>
          <w:szCs w:val="18"/>
        </w:rPr>
      </w:pPr>
    </w:p>
    <w:p w14:paraId="6C605049" w14:textId="77777777" w:rsidR="004D5B1F" w:rsidRPr="002079EF" w:rsidRDefault="004D5B1F" w:rsidP="004D5B1F">
      <w:pPr>
        <w:rPr>
          <w:rFonts w:ascii="ＭＳ 明朝" w:eastAsia="ＭＳ 明朝" w:hAnsi="ＭＳ 明朝"/>
          <w:szCs w:val="18"/>
        </w:rPr>
      </w:pPr>
      <w:r w:rsidRPr="002079EF">
        <w:rPr>
          <w:rFonts w:ascii="ＭＳ 明朝" w:eastAsia="ＭＳ 明朝" w:hAnsi="ＭＳ 明朝" w:hint="eastAsia"/>
          <w:szCs w:val="18"/>
        </w:rPr>
        <w:t>（丙の業務）</w:t>
      </w:r>
    </w:p>
    <w:p w14:paraId="45F4FE8D" w14:textId="77777777" w:rsidR="00791459" w:rsidRPr="002079EF" w:rsidRDefault="004D5B1F" w:rsidP="004D5B1F">
      <w:pPr>
        <w:rPr>
          <w:rFonts w:ascii="ＭＳ 明朝" w:eastAsia="ＭＳ 明朝" w:hAnsi="ＭＳ 明朝"/>
          <w:szCs w:val="18"/>
        </w:rPr>
      </w:pPr>
      <w:r w:rsidRPr="002079EF">
        <w:rPr>
          <w:rFonts w:ascii="ＭＳ 明朝" w:eastAsia="ＭＳ 明朝" w:hAnsi="ＭＳ 明朝" w:hint="eastAsia"/>
          <w:szCs w:val="18"/>
        </w:rPr>
        <w:t>第２条　丙は、乙の委託により本治験に係る次の業務を実施する。</w:t>
      </w:r>
    </w:p>
    <w:p w14:paraId="62D62EC7" w14:textId="77777777" w:rsidR="004D5B1F" w:rsidRPr="002079EF" w:rsidRDefault="004D5B1F" w:rsidP="004D5B1F">
      <w:pPr>
        <w:rPr>
          <w:rFonts w:ascii="ＭＳ 明朝" w:eastAsia="ＭＳ 明朝" w:hAnsi="ＭＳ 明朝"/>
          <w:szCs w:val="18"/>
        </w:rPr>
      </w:pPr>
    </w:p>
    <w:p w14:paraId="4DCD740A" w14:textId="77777777" w:rsidR="004D5B1F" w:rsidRPr="002079EF" w:rsidRDefault="004D5B1F" w:rsidP="004D5B1F">
      <w:pPr>
        <w:rPr>
          <w:rFonts w:ascii="ＭＳ 明朝" w:eastAsia="ＭＳ 明朝" w:hAnsi="ＭＳ 明朝"/>
          <w:szCs w:val="18"/>
        </w:rPr>
      </w:pPr>
    </w:p>
    <w:p w14:paraId="5DE9851D" w14:textId="77777777" w:rsidR="004D5B1F" w:rsidRPr="002079EF" w:rsidRDefault="004D5B1F" w:rsidP="004D5B1F">
      <w:pPr>
        <w:rPr>
          <w:rFonts w:ascii="ＭＳ 明朝" w:eastAsia="ＭＳ 明朝" w:hAnsi="ＭＳ 明朝"/>
          <w:szCs w:val="18"/>
        </w:rPr>
      </w:pPr>
    </w:p>
    <w:p w14:paraId="62A48F70"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（本製造販売後臨床試験の実施）</w:t>
      </w:r>
    </w:p>
    <w:p w14:paraId="5E1F96B9"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4D5B1F" w:rsidRPr="002079EF">
        <w:rPr>
          <w:rFonts w:ascii="ＭＳ 明朝" w:eastAsia="ＭＳ 明朝" w:hAnsi="ＭＳ 明朝" w:hint="eastAsia"/>
          <w:szCs w:val="18"/>
        </w:rPr>
        <w:t>３</w:t>
      </w:r>
      <w:r w:rsidRPr="002079EF">
        <w:rPr>
          <w:rFonts w:ascii="ＭＳ 明朝" w:eastAsia="ＭＳ 明朝" w:hAnsi="ＭＳ 明朝" w:hint="eastAsia"/>
          <w:szCs w:val="18"/>
        </w:rPr>
        <w:t>条　甲</w:t>
      </w:r>
      <w:r w:rsidR="006263A1" w:rsidRPr="002079EF">
        <w:rPr>
          <w:rFonts w:ascii="ＭＳ 明朝" w:eastAsia="ＭＳ 明朝" w:hAnsi="ＭＳ 明朝" w:hint="eastAsia"/>
          <w:szCs w:val="18"/>
        </w:rPr>
        <w:t>、</w:t>
      </w:r>
      <w:r w:rsidRPr="002079EF">
        <w:rPr>
          <w:rFonts w:ascii="ＭＳ 明朝" w:eastAsia="ＭＳ 明朝" w:hAnsi="ＭＳ 明朝" w:hint="eastAsia"/>
          <w:szCs w:val="18"/>
        </w:rPr>
        <w:t>乙</w:t>
      </w:r>
      <w:r w:rsidR="006263A1" w:rsidRPr="002079EF">
        <w:rPr>
          <w:rFonts w:ascii="ＭＳ 明朝" w:eastAsia="ＭＳ 明朝" w:hAnsi="ＭＳ 明朝" w:hint="eastAsia"/>
          <w:szCs w:val="18"/>
        </w:rPr>
        <w:t>及び丙</w:t>
      </w:r>
      <w:r w:rsidRPr="002079EF">
        <w:rPr>
          <w:rFonts w:ascii="ＭＳ 明朝" w:eastAsia="ＭＳ 明朝" w:hAnsi="ＭＳ 明朝" w:hint="eastAsia"/>
          <w:szCs w:val="18"/>
        </w:rPr>
        <w:t>は，</w:t>
      </w:r>
      <w:r w:rsidR="00AB390C">
        <w:rPr>
          <w:rFonts w:ascii="ＭＳ 明朝" w:eastAsia="ＭＳ 明朝" w:hAnsi="ＭＳ 明朝" w:hint="eastAsia"/>
          <w:szCs w:val="18"/>
        </w:rPr>
        <w:t>医薬品，医療機器等の品質，有効性及び安全性の確保等に関する法律（以下、「医薬品医療機器等法」という。）</w:t>
      </w:r>
      <w:r w:rsidRPr="002079EF">
        <w:rPr>
          <w:rFonts w:ascii="ＭＳ 明朝" w:eastAsia="ＭＳ 明朝" w:hAnsi="ＭＳ 明朝" w:hint="eastAsia"/>
          <w:szCs w:val="18"/>
        </w:rPr>
        <w:t>，同施行令，同施行規則，医薬品ＧＣＰ省令，医薬品ＧＣＰ省令に関連する通知及び医療機器ＧＣＰ省令（以下これらを総称して「ＧＣＰ省令等」という。），医薬品ＧＰＳＰ省令及び医療機器ＧＰＳＰ省令（以下これらを総称して「ＧＰＳＰ省令」という。）並びにヘルシンキ宣言を遵守して，本製造販売後臨床試験を実施するものとする。</w:t>
      </w:r>
    </w:p>
    <w:p w14:paraId="7CE62BA4"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２　甲は，前条の製造販売後臨床試験実施計画書を遵守して慎重かつ適正に本製造販売後臨床試験を実施する。</w:t>
      </w:r>
    </w:p>
    <w:p w14:paraId="25253D1F"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甲の製造販売後臨床試験責任医師は，被験者が本製造販売後臨床試験に参加する前に，医薬品ＧＣＰ省令第５１条第１項各号及び医療機器ＧＣＰ省令第７１号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14:paraId="20A6A28F"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甲，製造販売後臨床試験責任医師及び乙は，医薬品ＧＣＰ省令及び医療機器ＧＣＰ省令に規定されている通知及び報告を，適切な時期に適切な方法で行わなければならない。</w:t>
      </w:r>
    </w:p>
    <w:p w14:paraId="33B708B0"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５　甲は，天災その他やむを得ない事由により本製造販売後臨床試験の継続が困難な場合には，乙</w:t>
      </w:r>
      <w:r w:rsidR="004D5B1F" w:rsidRPr="002079EF">
        <w:rPr>
          <w:rFonts w:ascii="ＭＳ 明朝" w:eastAsia="ＭＳ 明朝" w:hAnsi="ＭＳ 明朝" w:hint="eastAsia"/>
          <w:szCs w:val="18"/>
        </w:rPr>
        <w:t>又は丙</w:t>
      </w:r>
      <w:r w:rsidRPr="002079EF">
        <w:rPr>
          <w:rFonts w:ascii="ＭＳ 明朝" w:eastAsia="ＭＳ 明朝" w:hAnsi="ＭＳ 明朝" w:hint="eastAsia"/>
          <w:szCs w:val="18"/>
        </w:rPr>
        <w:t>と協議を行い，本製造販売後臨床試験を中止し又は製造販売後臨床試験期間の延長をすることができる。</w:t>
      </w:r>
      <w:r w:rsidR="003972A8" w:rsidRPr="002079EF">
        <w:rPr>
          <w:rFonts w:ascii="ＭＳ 明朝" w:eastAsia="ＭＳ 明朝" w:hAnsi="ＭＳ 明朝" w:hint="eastAsia"/>
          <w:szCs w:val="18"/>
        </w:rPr>
        <w:t>この場合において、甲はその責を負わないものとする。</w:t>
      </w:r>
    </w:p>
    <w:p w14:paraId="0FD51F62" w14:textId="77777777" w:rsidR="001E6976" w:rsidRPr="002079EF" w:rsidRDefault="001E6976" w:rsidP="001E6976">
      <w:pPr>
        <w:rPr>
          <w:rFonts w:ascii="ＭＳ 明朝" w:eastAsia="ＭＳ 明朝" w:hAnsi="ＭＳ 明朝"/>
          <w:szCs w:val="18"/>
        </w:rPr>
      </w:pPr>
    </w:p>
    <w:p w14:paraId="7E21A51A"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（副作用情報等）</w:t>
      </w:r>
    </w:p>
    <w:p w14:paraId="6BC7C09E"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４</w:t>
      </w:r>
      <w:r w:rsidRPr="002079EF">
        <w:rPr>
          <w:rFonts w:ascii="ＭＳ 明朝" w:eastAsia="ＭＳ 明朝" w:hAnsi="ＭＳ 明朝" w:hint="eastAsia"/>
          <w:szCs w:val="18"/>
        </w:rPr>
        <w:t>条　乙は，被験薬について</w:t>
      </w:r>
      <w:r w:rsidR="00F513DD">
        <w:rPr>
          <w:rFonts w:ascii="ＭＳ 明朝" w:eastAsia="ＭＳ 明朝" w:hAnsi="ＭＳ 明朝" w:hint="eastAsia"/>
          <w:szCs w:val="18"/>
        </w:rPr>
        <w:t>医薬品医療機器等法</w:t>
      </w:r>
      <w:r w:rsidRPr="002079EF">
        <w:rPr>
          <w:rFonts w:ascii="ＭＳ 明朝" w:eastAsia="ＭＳ 明朝" w:hAnsi="ＭＳ 明朝" w:hint="eastAsia"/>
          <w:szCs w:val="18"/>
        </w:rPr>
        <w:t>第</w:t>
      </w:r>
      <w:r w:rsidR="00F513DD">
        <w:rPr>
          <w:rFonts w:ascii="ＭＳ 明朝" w:eastAsia="ＭＳ 明朝" w:hAnsi="ＭＳ 明朝" w:hint="eastAsia"/>
          <w:szCs w:val="18"/>
        </w:rPr>
        <w:t>６８</w:t>
      </w:r>
      <w:r w:rsidRPr="002079EF">
        <w:rPr>
          <w:rFonts w:ascii="ＭＳ 明朝" w:eastAsia="ＭＳ 明朝" w:hAnsi="ＭＳ 明朝" w:hint="eastAsia"/>
          <w:szCs w:val="18"/>
        </w:rPr>
        <w:t>条の</w:t>
      </w:r>
      <w:r w:rsidR="00F513DD">
        <w:rPr>
          <w:rFonts w:ascii="ＭＳ 明朝" w:eastAsia="ＭＳ 明朝" w:hAnsi="ＭＳ 明朝" w:hint="eastAsia"/>
          <w:szCs w:val="18"/>
        </w:rPr>
        <w:t>１０に</w:t>
      </w:r>
      <w:r w:rsidRPr="002079EF">
        <w:rPr>
          <w:rFonts w:ascii="ＭＳ 明朝" w:eastAsia="ＭＳ 明朝" w:hAnsi="ＭＳ 明朝" w:hint="eastAsia"/>
          <w:szCs w:val="18"/>
        </w:rPr>
        <w:t>規定する事項を知ったときは，ＧＣＰ省令に従って、その旨を製造販売後臨床試験責任医師及び甲に文書で通知する。</w:t>
      </w:r>
    </w:p>
    <w:p w14:paraId="69355612"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製造販売後臨床試験責任医師は，被験薬及び本製造販売販後臨床試験において被験薬と比較するために用いられる医薬品又は薬物その他の物質（以下「対照薬」といい，被験薬及び対照薬を総称して「製造販売後臨床試験薬」という。）について，医薬品ＧＣＰ省令第４８条第２項及び医療機器ＧＣＰ省令第６８条第２項に規定する製造販売後臨床試験薬の副作用によるものと疑われる死亡その他の重篤な有害事象の発生を認めたときは，直ちに甲及び</w:t>
      </w:r>
      <w:r w:rsidR="006263A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乙に通知する。</w:t>
      </w:r>
    </w:p>
    <w:p w14:paraId="3E33E74D"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乙は，被験薬の品質，有効性及び安全性に関する事項その他の製造販売後臨床試験を適正に行うために重要な情報を知ったときは，直ちにこれを</w:t>
      </w:r>
      <w:r w:rsidR="006263A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製造販売後臨床試験責任医師及び甲に通知し，</w:t>
      </w:r>
      <w:r w:rsidR="00F06211" w:rsidRPr="002079EF">
        <w:rPr>
          <w:rFonts w:ascii="ＭＳ 明朝" w:eastAsia="ＭＳ 明朝" w:hAnsi="ＭＳ 明朝" w:hint="eastAsia"/>
          <w:szCs w:val="18"/>
        </w:rPr>
        <w:t>必要に応じ</w:t>
      </w:r>
      <w:r w:rsidRPr="002079EF">
        <w:rPr>
          <w:rFonts w:ascii="ＭＳ 明朝" w:eastAsia="ＭＳ 明朝" w:hAnsi="ＭＳ 明朝" w:hint="eastAsia"/>
          <w:szCs w:val="18"/>
        </w:rPr>
        <w:t>製造販売後臨床試験実施計画書の改訂その他必要な措置を講ずるものとする。</w:t>
      </w:r>
    </w:p>
    <w:p w14:paraId="683D4AFD" w14:textId="77777777" w:rsidR="001E6976" w:rsidRPr="002079EF" w:rsidRDefault="001E6976" w:rsidP="001E6976">
      <w:pPr>
        <w:rPr>
          <w:rFonts w:ascii="ＭＳ 明朝" w:eastAsia="ＭＳ 明朝" w:hAnsi="ＭＳ 明朝"/>
          <w:szCs w:val="18"/>
        </w:rPr>
      </w:pPr>
    </w:p>
    <w:p w14:paraId="1272B9D5"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（製造販売後臨床試験の継続審査等）</w:t>
      </w:r>
    </w:p>
    <w:p w14:paraId="564FE5C3"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５</w:t>
      </w:r>
      <w:r w:rsidRPr="002079EF">
        <w:rPr>
          <w:rFonts w:ascii="ＭＳ 明朝" w:eastAsia="ＭＳ 明朝" w:hAnsi="ＭＳ 明朝" w:hint="eastAsia"/>
          <w:szCs w:val="18"/>
        </w:rPr>
        <w:t>条　甲は，次の場合，製造販売後臨床試験を継続して行うことの適否について，治験審査委員会の意見を聴くものとする。</w:t>
      </w:r>
    </w:p>
    <w:p w14:paraId="522E4B52"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製造販売後臨床試験の期間が１年を超える場合</w:t>
      </w:r>
      <w:r w:rsidR="00F06211" w:rsidRPr="002079EF">
        <w:rPr>
          <w:rFonts w:ascii="ＭＳ 明朝" w:eastAsia="ＭＳ 明朝" w:hAnsi="ＭＳ 明朝" w:hint="eastAsia"/>
          <w:szCs w:val="18"/>
        </w:rPr>
        <w:t>、又は前回の継続審査後１年を経過しようとする場合。</w:t>
      </w:r>
    </w:p>
    <w:p w14:paraId="550C6EB1"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(2) 医薬品ＧＣＰ省令第２０条第２項及び第３項，同第４８条第２項又は同第５４条第３項及び医療機器ＧＣＰ省令第２８条第２項，同第６８条第２項又は同第７４条第３項の規定に基づき通知又は報告を受けた場合</w:t>
      </w:r>
    </w:p>
    <w:p w14:paraId="58FF5756"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(3) その他，甲が治験審査委員会の意見を求める必要があると認めた場合</w:t>
      </w:r>
    </w:p>
    <w:p w14:paraId="56C672AE"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甲は，前項の治験審査委員会の意見及び当該意見に基づく甲の指示又は決定を，製造販売後臨床試験責任医師及び乙に文書で通知する。</w:t>
      </w:r>
    </w:p>
    <w:p w14:paraId="162A6165" w14:textId="77777777" w:rsidR="001E6976" w:rsidRPr="002079EF" w:rsidRDefault="001E6976" w:rsidP="001E6976">
      <w:pPr>
        <w:rPr>
          <w:rFonts w:ascii="ＭＳ 明朝" w:eastAsia="ＭＳ 明朝" w:hAnsi="ＭＳ 明朝"/>
          <w:szCs w:val="18"/>
        </w:rPr>
      </w:pPr>
    </w:p>
    <w:p w14:paraId="72E70D8B"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（製造販売後臨床試験の中止等）</w:t>
      </w:r>
    </w:p>
    <w:p w14:paraId="24FF93FF"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６</w:t>
      </w:r>
      <w:r w:rsidRPr="002079EF">
        <w:rPr>
          <w:rFonts w:ascii="ＭＳ 明朝" w:eastAsia="ＭＳ 明朝" w:hAnsi="ＭＳ 明朝" w:hint="eastAsia"/>
          <w:szCs w:val="18"/>
        </w:rPr>
        <w:t>条　乙は，次の場合，その理由を添えて，速やかに</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甲に文書で通知する。</w:t>
      </w:r>
    </w:p>
    <w:p w14:paraId="7BDD52E8"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製造販売後臨床試験を中断し，又は中止する場合</w:t>
      </w:r>
    </w:p>
    <w:p w14:paraId="74C2941A"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(2) 本製造販売後臨床試験により収集された製造販売後臨床試験成績に関する資料を被験薬に係る再審査又は再評価申請に添付しないことを決定した場合</w:t>
      </w:r>
    </w:p>
    <w:p w14:paraId="67B8932B"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甲は，製造販売後臨床試験責任医師から次の報告を受けた場合は，速やかにこれを治験審査委員会及び</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乙に文書で通知する。</w:t>
      </w:r>
    </w:p>
    <w:p w14:paraId="2EF2BDDA"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本製造販売後臨床試験を中断し，又は中止する旨及びその理由</w:t>
      </w:r>
    </w:p>
    <w:p w14:paraId="316A16E2"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(2) 本製造販売後臨床試験を終了する旨及び製造販売後臨床試験結果の概要</w:t>
      </w:r>
    </w:p>
    <w:p w14:paraId="4DFCA8E7" w14:textId="77777777" w:rsidR="001E6976" w:rsidRPr="002079EF" w:rsidRDefault="001E6976" w:rsidP="001E6976">
      <w:pPr>
        <w:rPr>
          <w:rFonts w:ascii="ＭＳ 明朝" w:eastAsia="ＭＳ 明朝" w:hAnsi="ＭＳ 明朝"/>
          <w:szCs w:val="18"/>
        </w:rPr>
      </w:pPr>
    </w:p>
    <w:p w14:paraId="70E886B9"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（製造販売後臨床試験薬の管理等）</w:t>
      </w:r>
    </w:p>
    <w:p w14:paraId="23855B20"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７</w:t>
      </w:r>
      <w:r w:rsidRPr="002079EF">
        <w:rPr>
          <w:rFonts w:ascii="ＭＳ 明朝" w:eastAsia="ＭＳ 明朝" w:hAnsi="ＭＳ 明朝" w:hint="eastAsia"/>
          <w:szCs w:val="18"/>
        </w:rPr>
        <w:t>条　乙は，製造販売後臨床試験薬を，医薬品ＧＣＰ省令第１６条，同第１７条及び医療機器ＧＣＰ省令第２４条，同第２５条第１項の規定に従って製造し，契約締結後速やかに，その取扱方法を説明した文書とともに，これを甲に交付する。</w:t>
      </w:r>
    </w:p>
    <w:p w14:paraId="4E058E1A"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２　甲は，前項により乙から受領した製造販売後臨床試験薬を本製造販売後臨床試験にのみ使用する。</w:t>
      </w:r>
    </w:p>
    <w:p w14:paraId="46294D1E"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甲は，製造販売後臨床試験薬等管理者を選任するものとし，製造販売後臨床試験薬等管理者に，製造販売後臨床試験薬の取扱い及び保管・管理並びにそれらの記録に際して従うべき指示を記載した乙作成の手順書に従った措置を適切に実施させる。</w:t>
      </w:r>
    </w:p>
    <w:p w14:paraId="3980514A" w14:textId="77777777" w:rsidR="001E6976" w:rsidRPr="002079EF" w:rsidRDefault="001E6976" w:rsidP="001E6976">
      <w:pPr>
        <w:rPr>
          <w:rFonts w:ascii="ＭＳ 明朝" w:eastAsia="ＭＳ 明朝" w:hAnsi="ＭＳ 明朝"/>
          <w:szCs w:val="18"/>
        </w:rPr>
      </w:pPr>
    </w:p>
    <w:p w14:paraId="0ABB521D"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（モニタリング等への協力及び被験者の秘密の保全）</w:t>
      </w:r>
    </w:p>
    <w:p w14:paraId="4F49C7EC"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８</w:t>
      </w:r>
      <w:r w:rsidRPr="002079EF">
        <w:rPr>
          <w:rFonts w:ascii="ＭＳ 明朝" w:eastAsia="ＭＳ 明朝" w:hAnsi="ＭＳ 明朝" w:hint="eastAsia"/>
          <w:szCs w:val="18"/>
        </w:rPr>
        <w:t>条　甲は，乙</w:t>
      </w:r>
      <w:r w:rsidR="00F06211" w:rsidRPr="002079EF">
        <w:rPr>
          <w:rFonts w:ascii="ＭＳ 明朝" w:eastAsia="ＭＳ 明朝" w:hAnsi="ＭＳ 明朝" w:hint="eastAsia"/>
          <w:szCs w:val="18"/>
        </w:rPr>
        <w:t>又は丙</w:t>
      </w:r>
      <w:r w:rsidRPr="002079EF">
        <w:rPr>
          <w:rFonts w:ascii="ＭＳ 明朝" w:eastAsia="ＭＳ 明朝" w:hAnsi="ＭＳ 明朝" w:hint="eastAsia"/>
          <w:szCs w:val="18"/>
        </w:rPr>
        <w:t>が行うモニタリング及び監査並びに治験審査委員会及び規制当局の調査に協力し，その求めに応じ，原資料等の本製造販売後臨床試験に関連するすべての記録を直接閲覧に供するものとする。</w:t>
      </w:r>
    </w:p>
    <w:p w14:paraId="5C879B13"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乙</w:t>
      </w:r>
      <w:r w:rsidR="00F06211" w:rsidRPr="002079EF">
        <w:rPr>
          <w:rFonts w:ascii="ＭＳ 明朝" w:eastAsia="ＭＳ 明朝" w:hAnsi="ＭＳ 明朝" w:hint="eastAsia"/>
          <w:szCs w:val="18"/>
        </w:rPr>
        <w:t>及び丙</w:t>
      </w:r>
      <w:r w:rsidRPr="002079EF">
        <w:rPr>
          <w:rFonts w:ascii="ＭＳ 明朝" w:eastAsia="ＭＳ 明朝" w:hAnsi="ＭＳ 明朝" w:hint="eastAsia"/>
          <w:szCs w:val="18"/>
        </w:rPr>
        <w:t>は，正当な理由なく，モニタリング又は監査等本製造販売後臨床試験に関し職務上知り得た被験者の秘密を第三者に漏洩してはならない。また，乙</w:t>
      </w:r>
      <w:r w:rsidR="00F06211" w:rsidRPr="002079EF">
        <w:rPr>
          <w:rFonts w:ascii="ＭＳ 明朝" w:eastAsia="ＭＳ 明朝" w:hAnsi="ＭＳ 明朝" w:hint="eastAsia"/>
          <w:szCs w:val="18"/>
        </w:rPr>
        <w:t>及び丙</w:t>
      </w:r>
      <w:r w:rsidRPr="002079EF">
        <w:rPr>
          <w:rFonts w:ascii="ＭＳ 明朝" w:eastAsia="ＭＳ 明朝" w:hAnsi="ＭＳ 明朝" w:hint="eastAsia"/>
          <w:szCs w:val="18"/>
        </w:rPr>
        <w:t>は，その役員若しくは従業員又はこれらの地位にあった者に対し，その義務を課すものとする。</w:t>
      </w:r>
    </w:p>
    <w:p w14:paraId="595508C9" w14:textId="77777777" w:rsidR="001E6976" w:rsidRPr="002079EF" w:rsidRDefault="001E6976" w:rsidP="001E6976">
      <w:pPr>
        <w:rPr>
          <w:rFonts w:ascii="ＭＳ 明朝" w:eastAsia="ＭＳ 明朝" w:hAnsi="ＭＳ 明朝"/>
          <w:szCs w:val="18"/>
        </w:rPr>
      </w:pPr>
    </w:p>
    <w:p w14:paraId="2E3EDB8A"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（症例報告書の提出）</w:t>
      </w:r>
    </w:p>
    <w:p w14:paraId="3C7912C7"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第</w:t>
      </w:r>
      <w:r w:rsidR="00F06211" w:rsidRPr="002079EF">
        <w:rPr>
          <w:rFonts w:ascii="ＭＳ 明朝" w:eastAsia="ＭＳ 明朝" w:hAnsi="ＭＳ 明朝" w:hint="eastAsia"/>
          <w:szCs w:val="18"/>
        </w:rPr>
        <w:t>９</w:t>
      </w:r>
      <w:r w:rsidRPr="002079EF">
        <w:rPr>
          <w:rFonts w:ascii="ＭＳ 明朝" w:eastAsia="ＭＳ 明朝" w:hAnsi="ＭＳ 明朝" w:hint="eastAsia"/>
          <w:szCs w:val="18"/>
        </w:rPr>
        <w:t>条　甲は，本製造販売後臨床試験を実施した結果につき，製造販売後臨床試験実施計画書に従って，速やかに正確かつ完全な症例報告書を作成し，</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乙に提出する。</w:t>
      </w:r>
    </w:p>
    <w:p w14:paraId="0BD22760"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前項の症例報告書の作成・提出，又は作成・提出された症例報告書の変更・修正にあたっては，甲は，乙作成の手順書に従い，これを行うものとする。</w:t>
      </w:r>
    </w:p>
    <w:p w14:paraId="183D4181" w14:textId="77777777" w:rsidR="001E6976" w:rsidRPr="002079EF" w:rsidRDefault="001E6976" w:rsidP="001E6976">
      <w:pPr>
        <w:rPr>
          <w:rFonts w:ascii="ＭＳ 明朝" w:eastAsia="ＭＳ 明朝" w:hAnsi="ＭＳ 明朝"/>
          <w:szCs w:val="18"/>
        </w:rPr>
      </w:pPr>
    </w:p>
    <w:p w14:paraId="0106AB1D"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（機密保持及び製造販売後臨床試験結果の公表等）</w:t>
      </w:r>
    </w:p>
    <w:p w14:paraId="77DF2251"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１０</w:t>
      </w:r>
      <w:r w:rsidRPr="002079EF">
        <w:rPr>
          <w:rFonts w:ascii="ＭＳ 明朝" w:eastAsia="ＭＳ 明朝" w:hAnsi="ＭＳ 明朝" w:hint="eastAsia"/>
          <w:szCs w:val="18"/>
        </w:rPr>
        <w:t>条　甲は，本製造販売後臨床試験に関して乙から開示された資料その他の情報及び本製造販売後臨床試験の結果得られた情報については，乙の事前の文書による承諾なしに第三者に漏洩してはならない。</w:t>
      </w:r>
    </w:p>
    <w:p w14:paraId="463472C4"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甲は，本製造販売後臨床試験により得られた情報を専門の学会等外部に発表する場合には，事前に文書により乙の承諾を得るものとする。</w:t>
      </w:r>
    </w:p>
    <w:p w14:paraId="65239973"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14:paraId="21C2BF39" w14:textId="77777777" w:rsidR="001E6976" w:rsidRPr="002079EF" w:rsidRDefault="000F757D" w:rsidP="000F757D">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乙は、本治験により得られた</w:t>
      </w:r>
      <w:r w:rsidR="008B1BCD">
        <w:rPr>
          <w:rFonts w:ascii="ＭＳ 明朝" w:eastAsia="ＭＳ 明朝" w:hAnsi="ＭＳ 明朝" w:hint="eastAsia"/>
          <w:szCs w:val="18"/>
        </w:rPr>
        <w:t>情報を前項に規定する目的以外で外部に発表する場合には、事前に文書</w:t>
      </w:r>
      <w:r w:rsidRPr="002079EF">
        <w:rPr>
          <w:rFonts w:ascii="ＭＳ 明朝" w:eastAsia="ＭＳ 明朝" w:hAnsi="ＭＳ 明朝" w:hint="eastAsia"/>
          <w:szCs w:val="18"/>
        </w:rPr>
        <w:t>により甲の承諾を得るものとする。</w:t>
      </w:r>
    </w:p>
    <w:p w14:paraId="472EBD81" w14:textId="77777777" w:rsidR="000F757D" w:rsidRPr="002079EF" w:rsidRDefault="000F757D" w:rsidP="000F757D">
      <w:pPr>
        <w:ind w:left="176" w:hangingChars="100" w:hanging="176"/>
        <w:rPr>
          <w:rFonts w:ascii="ＭＳ 明朝" w:eastAsia="ＭＳ 明朝" w:hAnsi="ＭＳ 明朝"/>
          <w:szCs w:val="18"/>
        </w:rPr>
      </w:pPr>
    </w:p>
    <w:p w14:paraId="6728E8DC"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（記録等の保存）</w:t>
      </w:r>
    </w:p>
    <w:p w14:paraId="277A2873"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１</w:t>
      </w:r>
      <w:r w:rsidRPr="002079EF">
        <w:rPr>
          <w:rFonts w:ascii="ＭＳ 明朝" w:eastAsia="ＭＳ 明朝" w:hAnsi="ＭＳ 明朝" w:hint="eastAsia"/>
          <w:szCs w:val="18"/>
        </w:rPr>
        <w:t>条　甲及び乙は，ＧＣＰ省令等及びＧＰＳＰ省令で保存すべきと定められている，本製造販売後臨床試験に関する各種の記録及び生データ類（以下「記録等」という。）については，ＧＣＰ省令等及びＧＰＳＰ省令の定めに従い，各々保存の責任者を定め，これを適切な条件の下に保存する。</w:t>
      </w:r>
    </w:p>
    <w:p w14:paraId="146E862B"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が保存しなければならない記録等の保存期間は，製造販売後臨床試験においては，被験薬に係る医薬品の再審査若しくは再評価が終了する日まで又は製造販売後臨床試験が終了若しくは中止の後５年を経過した日のうちいずれか遅い日までの期間とする。ただし，乙がこれよりも長期間の保存を必要とする場合には，保存期間及び保存方法について甲乙協議し決定するものとする。</w:t>
      </w:r>
    </w:p>
    <w:p w14:paraId="6F1DD08C"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乙が保存しなければならない記録等の保存期間は，ＧＣＰ省令等，ＧＰＳＰ省令及び</w:t>
      </w:r>
      <w:r w:rsidR="00F76845">
        <w:rPr>
          <w:rFonts w:ascii="ＭＳ 明朝" w:eastAsia="ＭＳ 明朝" w:hAnsi="ＭＳ 明朝" w:hint="eastAsia"/>
          <w:szCs w:val="18"/>
        </w:rPr>
        <w:t>医薬品医療機器等法</w:t>
      </w:r>
      <w:r w:rsidRPr="002079EF">
        <w:rPr>
          <w:rFonts w:ascii="ＭＳ 明朝" w:eastAsia="ＭＳ 明朝" w:hAnsi="ＭＳ 明朝" w:hint="eastAsia"/>
          <w:szCs w:val="18"/>
        </w:rPr>
        <w:t>施行規則第１０１条で規定する期間とする。</w:t>
      </w:r>
    </w:p>
    <w:p w14:paraId="65D67C26"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7065B038" w14:textId="77777777" w:rsidR="001E6976" w:rsidRPr="002079EF" w:rsidRDefault="001E6976" w:rsidP="001E6976">
      <w:pPr>
        <w:rPr>
          <w:rFonts w:ascii="ＭＳ 明朝" w:eastAsia="ＭＳ 明朝" w:hAnsi="ＭＳ 明朝"/>
          <w:szCs w:val="18"/>
        </w:rPr>
      </w:pPr>
    </w:p>
    <w:p w14:paraId="08263C33"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（本製造販売後臨床試験に係る費用及びその支払方法）</w:t>
      </w:r>
    </w:p>
    <w:p w14:paraId="3DE01AB6" w14:textId="77777777" w:rsidR="00062880" w:rsidRPr="002079EF" w:rsidRDefault="001E6976" w:rsidP="00062880">
      <w:pPr>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２</w:t>
      </w:r>
      <w:r w:rsidRPr="002079EF">
        <w:rPr>
          <w:rFonts w:ascii="ＭＳ 明朝" w:eastAsia="ＭＳ 明朝" w:hAnsi="ＭＳ 明朝" w:hint="eastAsia"/>
          <w:szCs w:val="18"/>
        </w:rPr>
        <w:t>条</w:t>
      </w:r>
      <w:r w:rsidR="00062880" w:rsidRPr="002079EF">
        <w:rPr>
          <w:rFonts w:ascii="ＭＳ 明朝" w:eastAsia="ＭＳ 明朝" w:hAnsi="ＭＳ 明朝" w:hint="eastAsia"/>
          <w:szCs w:val="18"/>
        </w:rPr>
        <w:t xml:space="preserve">　本製造販売後臨床試験に関して甲が乙に請求する費用は、次の各号に掲げる額の合計額とする。</w:t>
      </w:r>
    </w:p>
    <w:p w14:paraId="596D9C12"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一　本製造販売後臨床試験に要する経費のうち、診療に要する経費以外のものであって本治験の適正な実施に必要な経費。（消費税及び地方消費税を含む。以下「研究経費」という。）</w:t>
      </w:r>
    </w:p>
    <w:p w14:paraId="5D094437" w14:textId="0A2CAFA2" w:rsidR="00062880" w:rsidRPr="002079EF" w:rsidRDefault="00062880" w:rsidP="00670324">
      <w:pPr>
        <w:numPr>
          <w:ilvl w:val="0"/>
          <w:numId w:val="19"/>
        </w:numPr>
        <w:rPr>
          <w:rFonts w:ascii="ＭＳ 明朝" w:eastAsia="ＭＳ 明朝" w:hAnsi="ＭＳ 明朝"/>
          <w:szCs w:val="18"/>
        </w:rPr>
      </w:pPr>
      <w:r w:rsidRPr="002079EF">
        <w:rPr>
          <w:rFonts w:ascii="ＭＳ 明朝" w:eastAsia="ＭＳ 明朝" w:hAnsi="ＭＳ 明朝" w:hint="eastAsia"/>
          <w:szCs w:val="18"/>
        </w:rPr>
        <w:t>研究経費のうち、契約単位で算定した初期経費（審査費、ＣＲＣ経費</w:t>
      </w:r>
      <w:r w:rsidR="005A4B0C">
        <w:rPr>
          <w:rFonts w:ascii="ＭＳ 明朝" w:eastAsia="ＭＳ 明朝" w:hAnsi="ＭＳ 明朝" w:hint="eastAsia"/>
          <w:szCs w:val="18"/>
        </w:rPr>
        <w:t>、システム利用料</w:t>
      </w:r>
      <w:r w:rsidRPr="002079EF">
        <w:rPr>
          <w:rFonts w:ascii="ＭＳ 明朝" w:eastAsia="ＭＳ 明朝" w:hAnsi="ＭＳ 明朝" w:hint="eastAsia"/>
          <w:szCs w:val="18"/>
        </w:rPr>
        <w:t>等）</w:t>
      </w:r>
      <w:r w:rsidR="00670324" w:rsidRPr="002079EF">
        <w:rPr>
          <w:rFonts w:ascii="ＭＳ 明朝" w:eastAsia="ＭＳ 明朝" w:hAnsi="ＭＳ 明朝" w:hint="eastAsia"/>
          <w:szCs w:val="18"/>
        </w:rPr>
        <w:t xml:space="preserve">　　　</w:t>
      </w:r>
    </w:p>
    <w:p w14:paraId="478ADE7A" w14:textId="77777777" w:rsidR="00062880" w:rsidRPr="002079EF" w:rsidRDefault="00062880" w:rsidP="00670324">
      <w:pPr>
        <w:ind w:firstLineChars="500" w:firstLine="880"/>
        <w:rPr>
          <w:rFonts w:ascii="ＭＳ 明朝" w:eastAsia="ＭＳ 明朝" w:hAnsi="ＭＳ 明朝"/>
          <w:szCs w:val="18"/>
        </w:rPr>
      </w:pPr>
      <w:r w:rsidRPr="002079EF">
        <w:rPr>
          <w:rFonts w:ascii="ＭＳ 明朝" w:eastAsia="ＭＳ 明朝" w:hAnsi="ＭＳ 明朝" w:hint="eastAsia"/>
          <w:szCs w:val="18"/>
        </w:rPr>
        <w:t>金　　　　　　　円（うち消費税額及び地方消費税額　　　　円）</w:t>
      </w:r>
    </w:p>
    <w:p w14:paraId="3585C8C2"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(2)　研究経費のうち、出来高払いで算定した経費（臨床試験研究経費、被験者負担軽減費、賃金等）</w:t>
      </w:r>
    </w:p>
    <w:p w14:paraId="68739D88" w14:textId="77777777" w:rsidR="00062880" w:rsidRPr="002079EF" w:rsidRDefault="00062880" w:rsidP="00670324">
      <w:pPr>
        <w:ind w:firstLineChars="100" w:firstLine="176"/>
        <w:rPr>
          <w:rFonts w:ascii="ＭＳ 明朝" w:eastAsia="ＭＳ 明朝" w:hAnsi="ＭＳ 明朝"/>
          <w:szCs w:val="18"/>
        </w:rPr>
      </w:pPr>
      <w:r w:rsidRPr="002079EF">
        <w:rPr>
          <w:rFonts w:ascii="ＭＳ 明朝" w:eastAsia="ＭＳ 明朝" w:hAnsi="ＭＳ 明朝" w:hint="eastAsia"/>
          <w:szCs w:val="18"/>
        </w:rPr>
        <w:t>甲が4月・１０月及び治験期間終了の翌月に乙に請求する額(消費税及び地方消費税を含む。)</w:t>
      </w:r>
    </w:p>
    <w:p w14:paraId="366F4931"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 xml:space="preserve">二　</w:t>
      </w:r>
      <w:r w:rsidR="00670324" w:rsidRPr="002079EF">
        <w:rPr>
          <w:rFonts w:ascii="ＭＳ 明朝" w:eastAsia="ＭＳ 明朝" w:hAnsi="ＭＳ 明朝" w:hint="eastAsia"/>
          <w:szCs w:val="18"/>
        </w:rPr>
        <w:t>本製造販売後臨床試験</w:t>
      </w:r>
      <w:r w:rsidRPr="002079EF">
        <w:rPr>
          <w:rFonts w:ascii="ＭＳ 明朝" w:eastAsia="ＭＳ 明朝" w:hAnsi="ＭＳ 明朝" w:hint="eastAsia"/>
          <w:szCs w:val="18"/>
        </w:rPr>
        <w:t>に係る診療に要する経費のうち、保険外併用療養費の支給対象外の経費。 (消費税及び地方消費税を含む。以下「支給対象外経費」という。)</w:t>
      </w:r>
    </w:p>
    <w:p w14:paraId="6657AE05"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 xml:space="preserve">　甲が診療月の翌月毎に乙に請求する額</w:t>
      </w:r>
    </w:p>
    <w:p w14:paraId="4CBBF21F"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前項第１号に定める経費の算出基準及び請求方法については、甲の定める「岐阜大学医学部</w:t>
      </w:r>
      <w:r w:rsidR="000F757D" w:rsidRPr="002079EF">
        <w:rPr>
          <w:rFonts w:ascii="ＭＳ 明朝" w:eastAsia="ＭＳ 明朝" w:hAnsi="ＭＳ 明朝" w:hint="eastAsia"/>
          <w:szCs w:val="18"/>
        </w:rPr>
        <w:t>附</w:t>
      </w:r>
      <w:r w:rsidRPr="002079EF">
        <w:rPr>
          <w:rFonts w:ascii="ＭＳ 明朝" w:eastAsia="ＭＳ 明朝" w:hAnsi="ＭＳ 明朝" w:hint="eastAsia"/>
          <w:szCs w:val="18"/>
        </w:rPr>
        <w:t>属病院受託研究（治験）経費算定要領」に従うものとする。</w:t>
      </w:r>
    </w:p>
    <w:p w14:paraId="61447636"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３　研究経費及び支給対象外経費に係る消費税は、消費税法第２８条第１項及び第２９条並びに地方税法第７２条の</w:t>
      </w:r>
    </w:p>
    <w:p w14:paraId="1A77E57D" w14:textId="77777777" w:rsidR="00062880" w:rsidRPr="002079EF" w:rsidRDefault="00062880" w:rsidP="00670324">
      <w:pPr>
        <w:ind w:firstLineChars="100" w:firstLine="176"/>
        <w:rPr>
          <w:rFonts w:ascii="ＭＳ 明朝" w:eastAsia="ＭＳ 明朝" w:hAnsi="ＭＳ 明朝"/>
          <w:szCs w:val="18"/>
        </w:rPr>
      </w:pPr>
      <w:r w:rsidRPr="002079EF">
        <w:rPr>
          <w:rFonts w:ascii="ＭＳ 明朝" w:eastAsia="ＭＳ 明朝" w:hAnsi="ＭＳ 明朝" w:hint="eastAsia"/>
          <w:szCs w:val="18"/>
        </w:rPr>
        <w:t>８２及び同法第７２条の８３の規定に基づき、これら費用に</w:t>
      </w:r>
      <w:r w:rsidR="00BE6C0C">
        <w:rPr>
          <w:rFonts w:ascii="ＭＳ 明朝" w:eastAsia="ＭＳ 明朝" w:hAnsi="ＭＳ 明朝" w:hint="eastAsia"/>
          <w:szCs w:val="18"/>
        </w:rPr>
        <w:t>消費税率</w:t>
      </w:r>
      <w:r w:rsidRPr="002079EF">
        <w:rPr>
          <w:rFonts w:ascii="ＭＳ 明朝" w:eastAsia="ＭＳ 明朝" w:hAnsi="ＭＳ 明朝" w:hint="eastAsia"/>
          <w:szCs w:val="18"/>
        </w:rPr>
        <w:t>を乗じて得た額とする。</w:t>
      </w:r>
    </w:p>
    <w:p w14:paraId="04ABA728"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乙は、第１項に定める研究経費及び支給対象外経費を甲の発行する請求書又は振込依頼書により、指定する期限までに支払うものとする。</w:t>
      </w:r>
    </w:p>
    <w:p w14:paraId="48386C98"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甲は、支給対象外経費に係る請求書に被験者の診療に際して実施した検査、画像診断、投薬及び注射の内容を添付するものとする。</w:t>
      </w:r>
    </w:p>
    <w:p w14:paraId="37AACC80"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６　乙は、支給対象外経費の請求内容について、説明を求めることができる。</w:t>
      </w:r>
    </w:p>
    <w:p w14:paraId="2E7416B4" w14:textId="77777777"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７　乙が、第１項に定める研究経費を振込依頼書又は請求書に指定する期限までに支払わなかったときは、民法第４０４条に基づき、期限の翌日から納付の日までの日数に応じ、延滞金を支払うものとする。</w:t>
      </w:r>
    </w:p>
    <w:p w14:paraId="3697C6D1" w14:textId="77777777" w:rsidR="00670324"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８　甲は、乙が納付した研究費及び支給対象外経費は、これを返還しないものとする。</w:t>
      </w:r>
    </w:p>
    <w:p w14:paraId="77B30814" w14:textId="77777777" w:rsidR="001E6976" w:rsidRPr="002079EF" w:rsidRDefault="001E6976" w:rsidP="001E6976">
      <w:pPr>
        <w:rPr>
          <w:rFonts w:ascii="ＭＳ 明朝" w:eastAsia="ＭＳ 明朝" w:hAnsi="ＭＳ 明朝"/>
          <w:szCs w:val="18"/>
        </w:rPr>
      </w:pPr>
    </w:p>
    <w:p w14:paraId="2A49E466"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（被験者の健康被害の補償等）</w:t>
      </w:r>
    </w:p>
    <w:p w14:paraId="6FCBDDB7"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第１</w:t>
      </w:r>
      <w:r w:rsidR="00F06211" w:rsidRPr="002079EF">
        <w:rPr>
          <w:rFonts w:ascii="ＭＳ 明朝" w:eastAsia="ＭＳ 明朝" w:hAnsi="ＭＳ 明朝" w:hint="eastAsia"/>
          <w:szCs w:val="18"/>
        </w:rPr>
        <w:t>３</w:t>
      </w:r>
      <w:r w:rsidRPr="002079EF">
        <w:rPr>
          <w:rFonts w:ascii="ＭＳ 明朝" w:eastAsia="ＭＳ 明朝" w:hAnsi="ＭＳ 明朝" w:hint="eastAsia"/>
          <w:szCs w:val="18"/>
        </w:rPr>
        <w:t>条　本製造販売後臨床試験に起因して，被験者に何らかの健康被害が発生した場合は，甲は速やかに治療その他必要な措置を講ずるものとする。</w:t>
      </w:r>
    </w:p>
    <w:p w14:paraId="7B05AC50"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14:paraId="23B07C90"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本製造販売後臨床試験に起因して，被験者に健康被害もしくは他の損害が発生し，かつ賠償責任が生じた場合には，甲の責に帰すべき場合を除き，全額乙がこれを負担する。</w:t>
      </w:r>
    </w:p>
    <w:p w14:paraId="44A771C2"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本製造販売後臨床試験に起因して副作用が発生した場合は，医薬品副作用救済制度に従い，被験者の救済措置を講ずるものとする。</w:t>
      </w:r>
    </w:p>
    <w:p w14:paraId="66C40A52"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09CCECBF"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６　被験者の健康被害に対する賠償責任・補償責任の履行措置として，乙は保険その他の必要な措置を講ずるものとする。</w:t>
      </w:r>
    </w:p>
    <w:p w14:paraId="15A2FFA8" w14:textId="77777777" w:rsidR="001E6976" w:rsidRPr="002079EF" w:rsidRDefault="001E6976" w:rsidP="001E6976">
      <w:pPr>
        <w:rPr>
          <w:rFonts w:ascii="ＭＳ 明朝" w:eastAsia="ＭＳ 明朝" w:hAnsi="ＭＳ 明朝"/>
          <w:szCs w:val="18"/>
        </w:rPr>
      </w:pPr>
    </w:p>
    <w:p w14:paraId="29368036"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（知的財産権）</w:t>
      </w:r>
    </w:p>
    <w:p w14:paraId="2AE16997" w14:textId="77777777"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４</w:t>
      </w:r>
      <w:r w:rsidRPr="002079EF">
        <w:rPr>
          <w:rFonts w:ascii="ＭＳ 明朝" w:eastAsia="ＭＳ 明朝" w:hAnsi="ＭＳ 明朝" w:hint="eastAsia"/>
          <w:szCs w:val="18"/>
        </w:rPr>
        <w:t>条　受託研究の結果生じた知的財産は全て甲又は甲の研究者に帰属するものとする。ただし、特段の事情があるときには、受託研究により生じた知的財産の一部を委託者に帰属させることができる。</w:t>
      </w:r>
    </w:p>
    <w:p w14:paraId="249C94C2" w14:textId="77777777" w:rsidR="004B557D" w:rsidRPr="002079EF" w:rsidRDefault="004B557D" w:rsidP="001E6976">
      <w:pPr>
        <w:rPr>
          <w:rFonts w:ascii="ＭＳ 明朝" w:eastAsia="ＭＳ 明朝" w:hAnsi="ＭＳ 明朝"/>
          <w:szCs w:val="18"/>
        </w:rPr>
      </w:pPr>
    </w:p>
    <w:p w14:paraId="26039438"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（契約の解除）</w:t>
      </w:r>
    </w:p>
    <w:p w14:paraId="7259F598"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５</w:t>
      </w:r>
      <w:r w:rsidRPr="002079EF">
        <w:rPr>
          <w:rFonts w:ascii="ＭＳ 明朝" w:eastAsia="ＭＳ 明朝" w:hAnsi="ＭＳ 明朝" w:hint="eastAsia"/>
          <w:szCs w:val="18"/>
        </w:rPr>
        <w:t>条　乙は，甲がＧＣＰ省令等，ＧＰＳＰ省令，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002FAC7A"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医薬品ＧＣＰ省令第３１条第１項及び第２項並びに医療機器ＧＣＰ省令第５０条第１項及び第２項の規定により意見を聴いた治験審査委員会が，本製造販売後臨床試験を継続して行うことが適当でない旨の意見を通知してきた場合は，直ちに本契約を解除することができる。</w:t>
      </w:r>
    </w:p>
    <w:p w14:paraId="3FF8794C"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 xml:space="preserve">３　</w:t>
      </w:r>
      <w:r w:rsidR="004B557D" w:rsidRPr="002079EF">
        <w:rPr>
          <w:rFonts w:ascii="ＭＳ 明朝" w:eastAsia="ＭＳ 明朝" w:hAnsi="ＭＳ 明朝" w:hint="eastAsia"/>
          <w:szCs w:val="18"/>
        </w:rPr>
        <w:t>臨床試験</w:t>
      </w:r>
      <w:r w:rsidRPr="002079EF">
        <w:rPr>
          <w:rFonts w:ascii="ＭＳ 明朝" w:eastAsia="ＭＳ 明朝" w:hAnsi="ＭＳ 明朝" w:hint="eastAsia"/>
          <w:szCs w:val="18"/>
        </w:rPr>
        <w:t>期間の満了以前に，製造販売後臨床試験責任医師より終了報告書が提出され，甲乙ともにこれを認めた場合は，本契約を解除することができる。</w:t>
      </w:r>
    </w:p>
    <w:p w14:paraId="3A521C32"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前３項に基づき本契約が解除された場合，甲は，第６条第１項により乙から受領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14:paraId="7B108C3E" w14:textId="77777777" w:rsidR="00630D00"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第１項，第２項又は第３項のいずれかに基づき本契約が解除された場合であっても，第</w:t>
      </w:r>
      <w:r w:rsidR="00630D00" w:rsidRPr="002079EF">
        <w:rPr>
          <w:rFonts w:ascii="ＭＳ 明朝" w:eastAsia="ＭＳ 明朝" w:hAnsi="ＭＳ 明朝" w:hint="eastAsia"/>
          <w:szCs w:val="18"/>
        </w:rPr>
        <w:t>４</w:t>
      </w:r>
      <w:r w:rsidRPr="002079EF">
        <w:rPr>
          <w:rFonts w:ascii="ＭＳ 明朝" w:eastAsia="ＭＳ 明朝" w:hAnsi="ＭＳ 明朝" w:hint="eastAsia"/>
          <w:szCs w:val="18"/>
        </w:rPr>
        <w:t>条第２項，第</w:t>
      </w:r>
      <w:r w:rsidR="00630D00" w:rsidRPr="002079EF">
        <w:rPr>
          <w:rFonts w:ascii="ＭＳ 明朝" w:eastAsia="ＭＳ 明朝" w:hAnsi="ＭＳ 明朝" w:hint="eastAsia"/>
          <w:szCs w:val="18"/>
        </w:rPr>
        <w:t>８</w:t>
      </w:r>
      <w:r w:rsidRPr="002079EF">
        <w:rPr>
          <w:rFonts w:ascii="ＭＳ 明朝" w:eastAsia="ＭＳ 明朝" w:hAnsi="ＭＳ 明朝" w:hint="eastAsia"/>
          <w:szCs w:val="18"/>
        </w:rPr>
        <w:t>条，第</w:t>
      </w:r>
    </w:p>
    <w:p w14:paraId="44E11DCF" w14:textId="77777777" w:rsidR="001E6976" w:rsidRPr="002079EF" w:rsidRDefault="00630D00" w:rsidP="00630D00">
      <w:pPr>
        <w:ind w:leftChars="100" w:left="176"/>
        <w:rPr>
          <w:rFonts w:ascii="ＭＳ 明朝" w:eastAsia="ＭＳ 明朝" w:hAnsi="ＭＳ 明朝"/>
          <w:szCs w:val="18"/>
        </w:rPr>
      </w:pPr>
      <w:r w:rsidRPr="002079EF">
        <w:rPr>
          <w:rFonts w:ascii="ＭＳ 明朝" w:eastAsia="ＭＳ 明朝" w:hAnsi="ＭＳ 明朝" w:hint="eastAsia"/>
          <w:szCs w:val="18"/>
        </w:rPr>
        <w:t>１０</w:t>
      </w:r>
      <w:r w:rsidR="001E6976" w:rsidRPr="002079EF">
        <w:rPr>
          <w:rFonts w:ascii="ＭＳ 明朝" w:eastAsia="ＭＳ 明朝" w:hAnsi="ＭＳ 明朝" w:hint="eastAsia"/>
          <w:szCs w:val="18"/>
        </w:rPr>
        <w:t>条，第１</w:t>
      </w:r>
      <w:r w:rsidRPr="002079EF">
        <w:rPr>
          <w:rFonts w:ascii="ＭＳ 明朝" w:eastAsia="ＭＳ 明朝" w:hAnsi="ＭＳ 明朝" w:hint="eastAsia"/>
          <w:szCs w:val="18"/>
        </w:rPr>
        <w:t>１</w:t>
      </w:r>
      <w:r w:rsidR="001E6976" w:rsidRPr="002079EF">
        <w:rPr>
          <w:rFonts w:ascii="ＭＳ 明朝" w:eastAsia="ＭＳ 明朝" w:hAnsi="ＭＳ 明朝" w:hint="eastAsia"/>
          <w:szCs w:val="18"/>
        </w:rPr>
        <w:t>条第１項及び第２項並びに前条の規定はなお有効に存続する。</w:t>
      </w:r>
    </w:p>
    <w:p w14:paraId="0B416EA3"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６　再審査又は再評価に係る製造販売後臨床試験において，第１項又は第２項に基づき本契約が解除された場合，乙は，速やかに，規制当局にその旨を報告するものとする。</w:t>
      </w:r>
    </w:p>
    <w:p w14:paraId="683E0DEC" w14:textId="77777777" w:rsidR="001E6976" w:rsidRPr="002079EF" w:rsidRDefault="001E6976" w:rsidP="001E6976">
      <w:pPr>
        <w:rPr>
          <w:rFonts w:ascii="ＭＳ 明朝" w:eastAsia="ＭＳ 明朝" w:hAnsi="ＭＳ 明朝"/>
          <w:szCs w:val="18"/>
        </w:rPr>
      </w:pPr>
    </w:p>
    <w:p w14:paraId="2FA9051B"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（訴訟等）</w:t>
      </w:r>
    </w:p>
    <w:p w14:paraId="0235A5A5" w14:textId="77777777"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６</w:t>
      </w:r>
      <w:r w:rsidRPr="002079EF">
        <w:rPr>
          <w:rFonts w:ascii="ＭＳ 明朝" w:eastAsia="ＭＳ 明朝" w:hAnsi="ＭＳ 明朝" w:hint="eastAsia"/>
          <w:szCs w:val="18"/>
        </w:rPr>
        <w:t>条　本契約に関する訴えの管轄は，民事訴訟法第１１条に基づき，</w:t>
      </w:r>
      <w:r w:rsidR="00412B7C" w:rsidRPr="002079EF">
        <w:rPr>
          <w:rFonts w:ascii="ＭＳ 明朝" w:eastAsia="ＭＳ 明朝" w:hAnsi="ＭＳ 明朝" w:hint="eastAsia"/>
          <w:szCs w:val="18"/>
        </w:rPr>
        <w:t>岐阜</w:t>
      </w:r>
      <w:r w:rsidRPr="002079EF">
        <w:rPr>
          <w:rFonts w:ascii="ＭＳ 明朝" w:eastAsia="ＭＳ 明朝" w:hAnsi="ＭＳ 明朝" w:hint="eastAsia"/>
          <w:szCs w:val="18"/>
        </w:rPr>
        <w:t>大学所在地を管轄区域とする</w:t>
      </w:r>
      <w:r w:rsidR="00412B7C" w:rsidRPr="002079EF">
        <w:rPr>
          <w:rFonts w:ascii="ＭＳ 明朝" w:eastAsia="ＭＳ 明朝" w:hAnsi="ＭＳ 明朝" w:hint="eastAsia"/>
          <w:szCs w:val="18"/>
        </w:rPr>
        <w:t>岐阜</w:t>
      </w:r>
      <w:r w:rsidRPr="002079EF">
        <w:rPr>
          <w:rFonts w:ascii="ＭＳ 明朝" w:eastAsia="ＭＳ 明朝" w:hAnsi="ＭＳ 明朝" w:hint="eastAsia"/>
          <w:szCs w:val="18"/>
        </w:rPr>
        <w:t>地方裁判所とする。</w:t>
      </w:r>
    </w:p>
    <w:p w14:paraId="5F204D55" w14:textId="77777777" w:rsidR="001E6976" w:rsidRPr="002079EF" w:rsidRDefault="001E6976" w:rsidP="001E6976">
      <w:pPr>
        <w:rPr>
          <w:rFonts w:ascii="ＭＳ 明朝" w:eastAsia="ＭＳ 明朝" w:hAnsi="ＭＳ 明朝"/>
          <w:szCs w:val="18"/>
        </w:rPr>
      </w:pPr>
    </w:p>
    <w:p w14:paraId="75439E07" w14:textId="77777777"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（その他）</w:t>
      </w:r>
    </w:p>
    <w:p w14:paraId="3E1275D1" w14:textId="77777777" w:rsidR="001E6976" w:rsidRPr="002079EF" w:rsidRDefault="001E6976" w:rsidP="00062880">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７</w:t>
      </w:r>
      <w:r w:rsidRPr="002079EF">
        <w:rPr>
          <w:rFonts w:ascii="ＭＳ 明朝" w:eastAsia="ＭＳ 明朝" w:hAnsi="ＭＳ 明朝" w:hint="eastAsia"/>
          <w:szCs w:val="18"/>
        </w:rPr>
        <w:t>条　本契約に定めのない事項及び本契約の各条項の解釈につき疑義を生じた事項については，その都度甲乙</w:t>
      </w:r>
      <w:r w:rsidR="00630D00" w:rsidRPr="002079EF">
        <w:rPr>
          <w:rFonts w:ascii="ＭＳ 明朝" w:eastAsia="ＭＳ 明朝" w:hAnsi="ＭＳ 明朝" w:hint="eastAsia"/>
          <w:szCs w:val="18"/>
        </w:rPr>
        <w:t>丙</w:t>
      </w:r>
      <w:r w:rsidRPr="002079EF">
        <w:rPr>
          <w:rFonts w:ascii="ＭＳ 明朝" w:eastAsia="ＭＳ 明朝" w:hAnsi="ＭＳ 明朝" w:hint="eastAsia"/>
          <w:szCs w:val="18"/>
        </w:rPr>
        <w:t>誠意をもって協議，決定する。</w:t>
      </w:r>
    </w:p>
    <w:p w14:paraId="653EB5C1" w14:textId="77777777" w:rsidR="001E6976" w:rsidRPr="002079EF" w:rsidRDefault="001E6976" w:rsidP="001E6976">
      <w:pPr>
        <w:rPr>
          <w:rFonts w:ascii="ＭＳ 明朝" w:eastAsia="ＭＳ 明朝" w:hAnsi="ＭＳ 明朝"/>
          <w:szCs w:val="18"/>
        </w:rPr>
      </w:pPr>
    </w:p>
    <w:p w14:paraId="31CF9D5B" w14:textId="77777777" w:rsidR="001E6976" w:rsidRPr="002079EF" w:rsidRDefault="001E6976" w:rsidP="001E6976">
      <w:pPr>
        <w:rPr>
          <w:rFonts w:ascii="ＭＳ 明朝" w:eastAsia="ＭＳ 明朝" w:hAnsi="ＭＳ 明朝"/>
          <w:szCs w:val="18"/>
        </w:rPr>
      </w:pPr>
    </w:p>
    <w:p w14:paraId="04D489A6" w14:textId="77777777" w:rsidR="00630D00" w:rsidRPr="002079EF" w:rsidRDefault="00630D00" w:rsidP="001E6976">
      <w:pPr>
        <w:rPr>
          <w:rFonts w:ascii="ＭＳ 明朝" w:eastAsia="ＭＳ 明朝" w:hAnsi="ＭＳ 明朝"/>
          <w:szCs w:val="18"/>
        </w:rPr>
      </w:pPr>
      <w:r w:rsidRPr="002079EF">
        <w:rPr>
          <w:rFonts w:ascii="ＭＳ 明朝" w:eastAsia="ＭＳ 明朝" w:hAnsi="ＭＳ 明朝"/>
          <w:szCs w:val="18"/>
        </w:rPr>
        <w:br w:type="page"/>
      </w:r>
    </w:p>
    <w:p w14:paraId="68B153C2" w14:textId="77777777" w:rsidR="00630D00" w:rsidRPr="002079EF" w:rsidRDefault="00630D00" w:rsidP="001E6976">
      <w:pPr>
        <w:rPr>
          <w:rFonts w:ascii="ＭＳ 明朝" w:eastAsia="ＭＳ 明朝" w:hAnsi="ＭＳ 明朝"/>
          <w:szCs w:val="18"/>
        </w:rPr>
      </w:pPr>
    </w:p>
    <w:p w14:paraId="75E72AFD" w14:textId="77777777"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本契約締結の証として本書を３通作成し、甲乙丙記名捺印の上、甲乙</w:t>
      </w:r>
      <w:r w:rsidR="00B46A3C">
        <w:rPr>
          <w:rFonts w:ascii="ＭＳ 明朝" w:eastAsia="ＭＳ 明朝" w:hAnsi="ＭＳ 明朝" w:hint="eastAsia"/>
          <w:szCs w:val="18"/>
        </w:rPr>
        <w:t>丙</w:t>
      </w:r>
      <w:r w:rsidRPr="002079EF">
        <w:rPr>
          <w:rFonts w:ascii="ＭＳ 明朝" w:eastAsia="ＭＳ 明朝" w:hAnsi="ＭＳ 明朝" w:hint="eastAsia"/>
          <w:szCs w:val="18"/>
        </w:rPr>
        <w:t>各１通を保有する。</w:t>
      </w:r>
    </w:p>
    <w:p w14:paraId="4069333B" w14:textId="77777777" w:rsidR="00630D00" w:rsidRPr="002079EF" w:rsidRDefault="00630D00" w:rsidP="00630D00">
      <w:pPr>
        <w:rPr>
          <w:rFonts w:ascii="ＭＳ 明朝" w:eastAsia="ＭＳ 明朝" w:hAnsi="ＭＳ 明朝"/>
          <w:szCs w:val="18"/>
        </w:rPr>
      </w:pPr>
    </w:p>
    <w:p w14:paraId="1EDF3A13" w14:textId="77777777" w:rsidR="00630D00" w:rsidRPr="002079EF" w:rsidRDefault="00630D00" w:rsidP="00630D00">
      <w:pPr>
        <w:rPr>
          <w:rFonts w:ascii="ＭＳ 明朝" w:eastAsia="ＭＳ 明朝" w:hAnsi="ＭＳ 明朝"/>
          <w:szCs w:val="18"/>
        </w:rPr>
      </w:pPr>
    </w:p>
    <w:p w14:paraId="74C3A3FF" w14:textId="77777777"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西暦  </w:t>
      </w:r>
      <w:r w:rsidR="00E507DF" w:rsidRPr="002079EF">
        <w:rPr>
          <w:rFonts w:ascii="ＭＳ 明朝" w:eastAsia="ＭＳ 明朝" w:hAnsi="ＭＳ 明朝" w:hint="eastAsia"/>
          <w:szCs w:val="18"/>
        </w:rPr>
        <w:t xml:space="preserve">　</w:t>
      </w:r>
      <w:r w:rsidR="00746F25">
        <w:rPr>
          <w:rFonts w:ascii="ＭＳ 明朝" w:eastAsia="ＭＳ 明朝" w:hAnsi="ＭＳ 明朝" w:hint="eastAsia"/>
          <w:szCs w:val="18"/>
        </w:rPr>
        <w:t xml:space="preserve">　</w:t>
      </w:r>
      <w:r w:rsidR="00E507DF" w:rsidRPr="002079EF">
        <w:rPr>
          <w:rFonts w:ascii="ＭＳ 明朝" w:eastAsia="ＭＳ 明朝" w:hAnsi="ＭＳ 明朝" w:hint="eastAsia"/>
          <w:szCs w:val="18"/>
        </w:rPr>
        <w:t xml:space="preserve">　</w:t>
      </w:r>
      <w:r w:rsidR="00746F25">
        <w:rPr>
          <w:rFonts w:ascii="ＭＳ 明朝" w:eastAsia="ＭＳ 明朝" w:hAnsi="ＭＳ 明朝" w:hint="eastAsia"/>
          <w:szCs w:val="18"/>
        </w:rPr>
        <w:t xml:space="preserve">　</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年</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月</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日</w:t>
      </w:r>
    </w:p>
    <w:p w14:paraId="10775737" w14:textId="77777777" w:rsidR="00630D00" w:rsidRPr="002079EF" w:rsidRDefault="00630D00" w:rsidP="00630D00">
      <w:pPr>
        <w:rPr>
          <w:rFonts w:ascii="ＭＳ 明朝" w:eastAsia="ＭＳ 明朝" w:hAnsi="ＭＳ 明朝"/>
          <w:szCs w:val="18"/>
        </w:rPr>
      </w:pPr>
    </w:p>
    <w:p w14:paraId="4D5989E8" w14:textId="77777777" w:rsidR="00630D00" w:rsidRPr="002079EF" w:rsidRDefault="00630D00" w:rsidP="00630D00">
      <w:pPr>
        <w:rPr>
          <w:rFonts w:ascii="ＭＳ 明朝" w:eastAsia="ＭＳ 明朝" w:hAnsi="ＭＳ 明朝"/>
          <w:szCs w:val="18"/>
        </w:rPr>
      </w:pPr>
    </w:p>
    <w:p w14:paraId="7F0C7A92" w14:textId="77777777" w:rsidR="00630D00" w:rsidRPr="002079EF" w:rsidRDefault="00630D00" w:rsidP="00630D00">
      <w:pPr>
        <w:rPr>
          <w:rFonts w:ascii="ＭＳ 明朝" w:eastAsia="ＭＳ 明朝" w:hAnsi="ＭＳ 明朝"/>
          <w:szCs w:val="18"/>
        </w:rPr>
      </w:pPr>
    </w:p>
    <w:p w14:paraId="1CC72575" w14:textId="77777777"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r w:rsidR="00C857C3" w:rsidRPr="00C857C3">
        <w:rPr>
          <w:rFonts w:ascii="ＭＳ 明朝" w:eastAsia="ＭＳ 明朝" w:hAnsi="ＭＳ 明朝" w:hint="eastAsia"/>
          <w:szCs w:val="18"/>
        </w:rPr>
        <w:t>愛知県名古屋市千種区不老町</w:t>
      </w:r>
      <w:r w:rsidR="001F1DF2">
        <w:rPr>
          <w:rFonts w:ascii="ＭＳ 明朝" w:eastAsia="ＭＳ 明朝" w:hAnsi="ＭＳ 明朝" w:hint="eastAsia"/>
          <w:szCs w:val="18"/>
        </w:rPr>
        <w:t>1番</w:t>
      </w:r>
    </w:p>
    <w:p w14:paraId="1EF4BB12" w14:textId="77777777"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甲　（名称）</w:t>
      </w:r>
      <w:r w:rsidR="00C857C3" w:rsidRPr="00C857C3">
        <w:rPr>
          <w:rFonts w:ascii="ＭＳ 明朝" w:eastAsia="ＭＳ 明朝" w:hAnsi="ＭＳ 明朝" w:hint="eastAsia"/>
          <w:szCs w:val="18"/>
        </w:rPr>
        <w:t>国立大学法人東海国立大学機構</w:t>
      </w:r>
    </w:p>
    <w:p w14:paraId="2DB9528B" w14:textId="77777777" w:rsidR="00630D00" w:rsidRPr="002079EF" w:rsidRDefault="007F0AA9" w:rsidP="00630D00">
      <w:pPr>
        <w:ind w:firstLineChars="1500" w:firstLine="2641"/>
        <w:rPr>
          <w:rFonts w:ascii="ＭＳ 明朝" w:eastAsia="ＭＳ 明朝" w:hAnsi="ＭＳ 明朝"/>
          <w:szCs w:val="18"/>
        </w:rPr>
      </w:pPr>
      <w:r>
        <w:rPr>
          <w:rFonts w:ascii="ＭＳ 明朝" w:eastAsia="ＭＳ 明朝" w:hAnsi="ＭＳ 明朝" w:hint="eastAsia"/>
          <w:szCs w:val="18"/>
        </w:rPr>
        <w:t>（代表者）</w:t>
      </w:r>
      <w:r w:rsidR="00C857C3" w:rsidRPr="00C857C3">
        <w:rPr>
          <w:rFonts w:ascii="ＭＳ 明朝" w:eastAsia="ＭＳ 明朝" w:hAnsi="ＭＳ 明朝" w:hint="eastAsia"/>
          <w:szCs w:val="18"/>
        </w:rPr>
        <w:t>機構長　　松尾　清一　　　　印</w:t>
      </w:r>
    </w:p>
    <w:p w14:paraId="39A07065" w14:textId="77777777" w:rsidR="00630D00" w:rsidRPr="002079EF" w:rsidRDefault="00630D00" w:rsidP="00630D00">
      <w:pPr>
        <w:rPr>
          <w:rFonts w:ascii="ＭＳ 明朝" w:eastAsia="ＭＳ 明朝" w:hAnsi="ＭＳ 明朝"/>
          <w:szCs w:val="18"/>
        </w:rPr>
      </w:pPr>
    </w:p>
    <w:p w14:paraId="5B049A9F" w14:textId="77777777" w:rsidR="00630D00" w:rsidRPr="002079EF" w:rsidRDefault="00630D00" w:rsidP="00630D00">
      <w:pPr>
        <w:rPr>
          <w:rFonts w:ascii="ＭＳ 明朝" w:eastAsia="ＭＳ 明朝" w:hAnsi="ＭＳ 明朝"/>
          <w:szCs w:val="18"/>
        </w:rPr>
      </w:pPr>
    </w:p>
    <w:p w14:paraId="5AACADFC" w14:textId="77777777" w:rsidR="00630D00" w:rsidRPr="002079EF" w:rsidRDefault="00630D00" w:rsidP="00630D00">
      <w:pPr>
        <w:rPr>
          <w:rFonts w:ascii="ＭＳ 明朝" w:eastAsia="ＭＳ 明朝" w:hAnsi="ＭＳ 明朝"/>
          <w:szCs w:val="18"/>
        </w:rPr>
      </w:pPr>
    </w:p>
    <w:p w14:paraId="2D9B8FCA" w14:textId="77777777"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p>
    <w:p w14:paraId="43E7F9CC" w14:textId="77777777"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乙　（名称）</w:t>
      </w:r>
    </w:p>
    <w:p w14:paraId="3566D08A" w14:textId="77777777" w:rsidR="00630D00" w:rsidRPr="002079EF" w:rsidRDefault="00630D00" w:rsidP="00630D00">
      <w:pPr>
        <w:ind w:firstLineChars="1500" w:firstLine="2641"/>
        <w:rPr>
          <w:rFonts w:ascii="ＭＳ 明朝" w:eastAsia="ＭＳ 明朝" w:hAnsi="ＭＳ 明朝"/>
          <w:szCs w:val="18"/>
        </w:rPr>
      </w:pPr>
      <w:r w:rsidRPr="002079EF">
        <w:rPr>
          <w:rFonts w:ascii="ＭＳ 明朝" w:eastAsia="ＭＳ 明朝" w:hAnsi="ＭＳ 明朝" w:hint="eastAsia"/>
          <w:szCs w:val="18"/>
        </w:rPr>
        <w:t>（代表者）　　　　　　　　　　　　印</w:t>
      </w:r>
    </w:p>
    <w:p w14:paraId="445B1846" w14:textId="77777777" w:rsidR="00630D00" w:rsidRPr="002079EF" w:rsidRDefault="00630D00" w:rsidP="00630D00">
      <w:pPr>
        <w:rPr>
          <w:rFonts w:ascii="ＭＳ 明朝" w:eastAsia="ＭＳ 明朝" w:hAnsi="ＭＳ 明朝"/>
          <w:szCs w:val="18"/>
        </w:rPr>
      </w:pPr>
    </w:p>
    <w:p w14:paraId="75BEFC9C" w14:textId="77777777" w:rsidR="00630D00" w:rsidRPr="002079EF" w:rsidRDefault="00630D00" w:rsidP="00630D00">
      <w:pPr>
        <w:rPr>
          <w:rFonts w:ascii="ＭＳ 明朝" w:eastAsia="ＭＳ 明朝" w:hAnsi="ＭＳ 明朝"/>
          <w:szCs w:val="18"/>
        </w:rPr>
      </w:pPr>
    </w:p>
    <w:p w14:paraId="3AEDDBF1" w14:textId="77777777"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p>
    <w:p w14:paraId="521B7C59" w14:textId="77777777"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丙　（名称）</w:t>
      </w:r>
    </w:p>
    <w:p w14:paraId="037E4D55" w14:textId="77777777" w:rsidR="00630D00" w:rsidRPr="002079EF" w:rsidRDefault="00630D00" w:rsidP="00630D00">
      <w:pPr>
        <w:ind w:firstLineChars="1500" w:firstLine="2641"/>
        <w:rPr>
          <w:rFonts w:ascii="ＭＳ 明朝" w:eastAsia="ＭＳ 明朝" w:hAnsi="ＭＳ 明朝"/>
          <w:szCs w:val="18"/>
        </w:rPr>
      </w:pPr>
      <w:r w:rsidRPr="002079EF">
        <w:rPr>
          <w:rFonts w:ascii="ＭＳ 明朝" w:eastAsia="ＭＳ 明朝" w:hAnsi="ＭＳ 明朝" w:hint="eastAsia"/>
          <w:szCs w:val="18"/>
        </w:rPr>
        <w:t>（代表者）　　　　　　　　　　　　印</w:t>
      </w:r>
    </w:p>
    <w:p w14:paraId="1F69780B" w14:textId="77777777" w:rsidR="00062880" w:rsidRDefault="00062880" w:rsidP="00630D00">
      <w:pPr>
        <w:rPr>
          <w:rFonts w:ascii="ＭＳ 明朝" w:eastAsia="ＭＳ 明朝" w:hAnsi="ＭＳ 明朝"/>
          <w:szCs w:val="18"/>
        </w:rPr>
      </w:pPr>
    </w:p>
    <w:p w14:paraId="2C2F0062" w14:textId="77777777" w:rsidR="003039E8" w:rsidRDefault="003039E8" w:rsidP="00630D00">
      <w:pPr>
        <w:rPr>
          <w:rFonts w:ascii="ＭＳ 明朝" w:eastAsia="ＭＳ 明朝" w:hAnsi="ＭＳ 明朝"/>
          <w:szCs w:val="18"/>
        </w:rPr>
      </w:pPr>
    </w:p>
    <w:p w14:paraId="222E86E5" w14:textId="77777777" w:rsidR="003039E8" w:rsidRDefault="003039E8" w:rsidP="00630D00">
      <w:pPr>
        <w:rPr>
          <w:rFonts w:ascii="ＭＳ 明朝" w:eastAsia="ＭＳ 明朝" w:hAnsi="ＭＳ 明朝"/>
          <w:szCs w:val="18"/>
        </w:rPr>
      </w:pPr>
    </w:p>
    <w:p w14:paraId="6DF9CA1E" w14:textId="77777777" w:rsidR="008C0183" w:rsidRDefault="008C0183" w:rsidP="00630D00">
      <w:pPr>
        <w:rPr>
          <w:rFonts w:ascii="ＭＳ 明朝" w:eastAsia="ＭＳ 明朝" w:hAnsi="ＭＳ 明朝"/>
          <w:szCs w:val="18"/>
        </w:rPr>
      </w:pPr>
      <w:r>
        <w:rPr>
          <w:rFonts w:ascii="ＭＳ 明朝" w:eastAsia="ＭＳ 明朝" w:hAnsi="ＭＳ 明朝" w:hint="eastAsia"/>
          <w:szCs w:val="18"/>
        </w:rPr>
        <w:t xml:space="preserve">　上記内容を確認した。</w:t>
      </w:r>
    </w:p>
    <w:p w14:paraId="22CBD351" w14:textId="77777777" w:rsidR="008C0183" w:rsidRPr="008C0183" w:rsidRDefault="008C0183" w:rsidP="00630D00">
      <w:pPr>
        <w:rPr>
          <w:rFonts w:ascii="ＭＳ 明朝" w:eastAsia="ＭＳ 明朝" w:hAnsi="ＭＳ 明朝"/>
          <w:szCs w:val="18"/>
        </w:rPr>
      </w:pPr>
      <w:r>
        <w:rPr>
          <w:rFonts w:ascii="ＭＳ 明朝" w:eastAsia="ＭＳ 明朝" w:hAnsi="ＭＳ 明朝" w:hint="eastAsia"/>
          <w:szCs w:val="18"/>
        </w:rPr>
        <w:t xml:space="preserve">　西暦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年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月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日　　治験責任医師　　　　　　　　　印</w:t>
      </w:r>
    </w:p>
    <w:sectPr w:rsidR="008C0183" w:rsidRPr="008C0183"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130A" w14:textId="77777777" w:rsidR="00FC00B4" w:rsidRDefault="00FC00B4">
      <w:r>
        <w:separator/>
      </w:r>
    </w:p>
  </w:endnote>
  <w:endnote w:type="continuationSeparator" w:id="0">
    <w:p w14:paraId="498B35B3" w14:textId="77777777" w:rsidR="00FC00B4" w:rsidRDefault="00FC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F77A" w14:textId="77777777" w:rsidR="00855FB7" w:rsidRDefault="00855FB7">
    <w:pPr>
      <w:pStyle w:val="a6"/>
      <w:jc w:val="center"/>
    </w:pPr>
    <w:r>
      <w:fldChar w:fldCharType="begin"/>
    </w:r>
    <w:r>
      <w:instrText>PAGE   \* MERGEFORMAT</w:instrText>
    </w:r>
    <w:r>
      <w:fldChar w:fldCharType="separate"/>
    </w:r>
    <w:r w:rsidR="001F1DF2" w:rsidRPr="001F1DF2">
      <w:rPr>
        <w:noProof/>
        <w:lang w:val="ja-JP"/>
      </w:rPr>
      <w:t>5</w:t>
    </w:r>
    <w:r>
      <w:fldChar w:fldCharType="end"/>
    </w:r>
  </w:p>
  <w:p w14:paraId="0EFAE9FA" w14:textId="77777777" w:rsidR="00855FB7" w:rsidRDefault="00855F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CD1A" w14:textId="77777777" w:rsidR="00FC00B4" w:rsidRDefault="00FC00B4">
      <w:r>
        <w:separator/>
      </w:r>
    </w:p>
  </w:footnote>
  <w:footnote w:type="continuationSeparator" w:id="0">
    <w:p w14:paraId="5EBFE984" w14:textId="77777777" w:rsidR="00FC00B4" w:rsidRDefault="00FC0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225A7E2D"/>
    <w:multiLevelType w:val="hybridMultilevel"/>
    <w:tmpl w:val="49A4A63C"/>
    <w:lvl w:ilvl="0" w:tplc="A6103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27B17"/>
    <w:multiLevelType w:val="hybridMultilevel"/>
    <w:tmpl w:val="0708148E"/>
    <w:lvl w:ilvl="0" w:tplc="B1743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169273">
    <w:abstractNumId w:val="1"/>
  </w:num>
  <w:num w:numId="2" w16cid:durableId="1978534235">
    <w:abstractNumId w:val="5"/>
  </w:num>
  <w:num w:numId="3" w16cid:durableId="1394159211">
    <w:abstractNumId w:val="7"/>
  </w:num>
  <w:num w:numId="4" w16cid:durableId="1352105445">
    <w:abstractNumId w:val="8"/>
  </w:num>
  <w:num w:numId="5" w16cid:durableId="1968002318">
    <w:abstractNumId w:val="0"/>
  </w:num>
  <w:num w:numId="6" w16cid:durableId="1477646405">
    <w:abstractNumId w:val="3"/>
  </w:num>
  <w:num w:numId="7" w16cid:durableId="79255517">
    <w:abstractNumId w:val="4"/>
  </w:num>
  <w:num w:numId="8" w16cid:durableId="1830251101">
    <w:abstractNumId w:val="2"/>
  </w:num>
  <w:num w:numId="9" w16cid:durableId="1943997645">
    <w:abstractNumId w:val="5"/>
  </w:num>
  <w:num w:numId="10" w16cid:durableId="1672903446">
    <w:abstractNumId w:val="0"/>
  </w:num>
  <w:num w:numId="11" w16cid:durableId="1186484390">
    <w:abstractNumId w:val="6"/>
  </w:num>
  <w:num w:numId="12" w16cid:durableId="1544291285">
    <w:abstractNumId w:val="7"/>
  </w:num>
  <w:num w:numId="13" w16cid:durableId="91975110">
    <w:abstractNumId w:val="3"/>
  </w:num>
  <w:num w:numId="14" w16cid:durableId="412045624">
    <w:abstractNumId w:val="0"/>
  </w:num>
  <w:num w:numId="15" w16cid:durableId="1775905199">
    <w:abstractNumId w:val="11"/>
  </w:num>
  <w:num w:numId="16" w16cid:durableId="1889951844">
    <w:abstractNumId w:val="12"/>
  </w:num>
  <w:num w:numId="17" w16cid:durableId="1588343520">
    <w:abstractNumId w:val="13"/>
  </w:num>
  <w:num w:numId="18" w16cid:durableId="1578318567">
    <w:abstractNumId w:val="9"/>
  </w:num>
  <w:num w:numId="19" w16cid:durableId="1168983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ED"/>
    <w:rsid w:val="0000751E"/>
    <w:rsid w:val="000325B4"/>
    <w:rsid w:val="0003798E"/>
    <w:rsid w:val="00042F98"/>
    <w:rsid w:val="00054199"/>
    <w:rsid w:val="000613D3"/>
    <w:rsid w:val="00062880"/>
    <w:rsid w:val="00092DDF"/>
    <w:rsid w:val="00092F5E"/>
    <w:rsid w:val="00096BD8"/>
    <w:rsid w:val="000C5E89"/>
    <w:rsid w:val="000F757D"/>
    <w:rsid w:val="001336A0"/>
    <w:rsid w:val="00155B65"/>
    <w:rsid w:val="001A30B4"/>
    <w:rsid w:val="001A71AA"/>
    <w:rsid w:val="001B65D1"/>
    <w:rsid w:val="001D2C78"/>
    <w:rsid w:val="001D6942"/>
    <w:rsid w:val="001D749A"/>
    <w:rsid w:val="001E6976"/>
    <w:rsid w:val="001F0AA6"/>
    <w:rsid w:val="001F1DF2"/>
    <w:rsid w:val="0020344D"/>
    <w:rsid w:val="002079EF"/>
    <w:rsid w:val="00240EFC"/>
    <w:rsid w:val="002A6B54"/>
    <w:rsid w:val="002B1395"/>
    <w:rsid w:val="002B5EC5"/>
    <w:rsid w:val="002B6321"/>
    <w:rsid w:val="002C347B"/>
    <w:rsid w:val="003039E8"/>
    <w:rsid w:val="003404FF"/>
    <w:rsid w:val="00350194"/>
    <w:rsid w:val="003606F9"/>
    <w:rsid w:val="003972A8"/>
    <w:rsid w:val="003A6EDA"/>
    <w:rsid w:val="003B09A9"/>
    <w:rsid w:val="003B610F"/>
    <w:rsid w:val="003C23A5"/>
    <w:rsid w:val="00404613"/>
    <w:rsid w:val="00412B7C"/>
    <w:rsid w:val="0047455A"/>
    <w:rsid w:val="00490393"/>
    <w:rsid w:val="004943BD"/>
    <w:rsid w:val="004B271D"/>
    <w:rsid w:val="004B557D"/>
    <w:rsid w:val="004C10FD"/>
    <w:rsid w:val="004D17D3"/>
    <w:rsid w:val="004D5A6A"/>
    <w:rsid w:val="004D5B1F"/>
    <w:rsid w:val="004F2303"/>
    <w:rsid w:val="00505856"/>
    <w:rsid w:val="00513371"/>
    <w:rsid w:val="00535AD2"/>
    <w:rsid w:val="00542958"/>
    <w:rsid w:val="00561D9B"/>
    <w:rsid w:val="005849BD"/>
    <w:rsid w:val="0058789A"/>
    <w:rsid w:val="00587C03"/>
    <w:rsid w:val="005A0B24"/>
    <w:rsid w:val="005A4B0C"/>
    <w:rsid w:val="005C1F38"/>
    <w:rsid w:val="005C4E35"/>
    <w:rsid w:val="005D67D8"/>
    <w:rsid w:val="005E63ED"/>
    <w:rsid w:val="005F0773"/>
    <w:rsid w:val="00601F84"/>
    <w:rsid w:val="0060762E"/>
    <w:rsid w:val="006263A1"/>
    <w:rsid w:val="00630D00"/>
    <w:rsid w:val="00653191"/>
    <w:rsid w:val="00655F41"/>
    <w:rsid w:val="00670324"/>
    <w:rsid w:val="006710C0"/>
    <w:rsid w:val="006978D1"/>
    <w:rsid w:val="006C0609"/>
    <w:rsid w:val="006E7E63"/>
    <w:rsid w:val="00723E39"/>
    <w:rsid w:val="00725999"/>
    <w:rsid w:val="00746F25"/>
    <w:rsid w:val="00770B14"/>
    <w:rsid w:val="00780805"/>
    <w:rsid w:val="00787647"/>
    <w:rsid w:val="00791459"/>
    <w:rsid w:val="00793C6A"/>
    <w:rsid w:val="00795C73"/>
    <w:rsid w:val="007D36A2"/>
    <w:rsid w:val="007F0AA9"/>
    <w:rsid w:val="007F7AEE"/>
    <w:rsid w:val="00803C21"/>
    <w:rsid w:val="00822980"/>
    <w:rsid w:val="00843112"/>
    <w:rsid w:val="00846D6A"/>
    <w:rsid w:val="00855FB7"/>
    <w:rsid w:val="008625BA"/>
    <w:rsid w:val="0088017C"/>
    <w:rsid w:val="00880808"/>
    <w:rsid w:val="008A6662"/>
    <w:rsid w:val="008B1BCD"/>
    <w:rsid w:val="008B676F"/>
    <w:rsid w:val="008C0183"/>
    <w:rsid w:val="008E195A"/>
    <w:rsid w:val="00914309"/>
    <w:rsid w:val="00935078"/>
    <w:rsid w:val="00945F48"/>
    <w:rsid w:val="00961FDB"/>
    <w:rsid w:val="0098343E"/>
    <w:rsid w:val="009B7DDE"/>
    <w:rsid w:val="009C513E"/>
    <w:rsid w:val="009F5C02"/>
    <w:rsid w:val="00A0039A"/>
    <w:rsid w:val="00A0788D"/>
    <w:rsid w:val="00A164EE"/>
    <w:rsid w:val="00A60D5F"/>
    <w:rsid w:val="00A645C8"/>
    <w:rsid w:val="00A66AC8"/>
    <w:rsid w:val="00A67186"/>
    <w:rsid w:val="00A76BCF"/>
    <w:rsid w:val="00A81D0F"/>
    <w:rsid w:val="00A83BBE"/>
    <w:rsid w:val="00AA6CF1"/>
    <w:rsid w:val="00AB167B"/>
    <w:rsid w:val="00AB390C"/>
    <w:rsid w:val="00AD6A8F"/>
    <w:rsid w:val="00AE524D"/>
    <w:rsid w:val="00B04826"/>
    <w:rsid w:val="00B3784A"/>
    <w:rsid w:val="00B46A3C"/>
    <w:rsid w:val="00B55A5F"/>
    <w:rsid w:val="00B867AB"/>
    <w:rsid w:val="00B87FBE"/>
    <w:rsid w:val="00BE0823"/>
    <w:rsid w:val="00BE1E6E"/>
    <w:rsid w:val="00BE6C0C"/>
    <w:rsid w:val="00BF05EB"/>
    <w:rsid w:val="00C05112"/>
    <w:rsid w:val="00C35D4F"/>
    <w:rsid w:val="00C467E8"/>
    <w:rsid w:val="00C759D1"/>
    <w:rsid w:val="00C857C3"/>
    <w:rsid w:val="00CA7637"/>
    <w:rsid w:val="00CD51C5"/>
    <w:rsid w:val="00D72B17"/>
    <w:rsid w:val="00D75811"/>
    <w:rsid w:val="00D85CC2"/>
    <w:rsid w:val="00D92268"/>
    <w:rsid w:val="00DC7CA6"/>
    <w:rsid w:val="00DF0ACF"/>
    <w:rsid w:val="00E11301"/>
    <w:rsid w:val="00E177E9"/>
    <w:rsid w:val="00E20EF6"/>
    <w:rsid w:val="00E42BB3"/>
    <w:rsid w:val="00E46EB2"/>
    <w:rsid w:val="00E507DF"/>
    <w:rsid w:val="00E543C9"/>
    <w:rsid w:val="00E7469E"/>
    <w:rsid w:val="00E96841"/>
    <w:rsid w:val="00EA5406"/>
    <w:rsid w:val="00EC19A6"/>
    <w:rsid w:val="00EC71DB"/>
    <w:rsid w:val="00ED547A"/>
    <w:rsid w:val="00EF378D"/>
    <w:rsid w:val="00F06211"/>
    <w:rsid w:val="00F32C97"/>
    <w:rsid w:val="00F50FD6"/>
    <w:rsid w:val="00F513DD"/>
    <w:rsid w:val="00F57031"/>
    <w:rsid w:val="00F57CFC"/>
    <w:rsid w:val="00F65E54"/>
    <w:rsid w:val="00F70188"/>
    <w:rsid w:val="00F704A3"/>
    <w:rsid w:val="00F76845"/>
    <w:rsid w:val="00F87100"/>
    <w:rsid w:val="00F8794B"/>
    <w:rsid w:val="00F91008"/>
    <w:rsid w:val="00FA24F1"/>
    <w:rsid w:val="00FA31C9"/>
    <w:rsid w:val="00FB6825"/>
    <w:rsid w:val="00FC00B4"/>
    <w:rsid w:val="00FC492E"/>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C6D8AC"/>
  <w15:chartTrackingRefBased/>
  <w15:docId w15:val="{ACBB36BB-C083-4864-93C1-5A04951E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855FB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E13F-9FDE-48C6-9B1A-DB7421FE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TOKORO Takako</cp:lastModifiedBy>
  <cp:revision>3</cp:revision>
  <cp:lastPrinted>2012-07-19T07:38:00Z</cp:lastPrinted>
  <dcterms:created xsi:type="dcterms:W3CDTF">2020-08-05T07:55:00Z</dcterms:created>
  <dcterms:modified xsi:type="dcterms:W3CDTF">2025-05-13T02:10:00Z</dcterms:modified>
</cp:coreProperties>
</file>